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50BA71" w14:textId="77777777" w:rsidR="003E18E7" w:rsidRPr="00AF57C7" w:rsidRDefault="003E18E7" w:rsidP="005A64C0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 nr 5 do</w:t>
      </w:r>
    </w:p>
    <w:p w14:paraId="760D42C3" w14:textId="44EAFF80" w:rsidR="003E18E7" w:rsidRPr="00AF57C7" w:rsidRDefault="003E18E7" w:rsidP="005A64C0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REGULAMINU REKRUTACJI I UCZESTNICTWA w projekcie nr </w:t>
      </w:r>
      <w:bookmarkStart w:id="0" w:name="_Hlk206148468"/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FEMP.06.30-IP.01-1578/24</w:t>
      </w:r>
      <w:bookmarkEnd w:id="0"/>
    </w:p>
    <w:p w14:paraId="75C71824" w14:textId="3DDC1C86" w:rsidR="003E18E7" w:rsidRPr="00AF57C7" w:rsidRDefault="003E18E7" w:rsidP="00453906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F57C7">
        <w:rPr>
          <w:rFonts w:asciiTheme="minorHAnsi" w:hAnsiTheme="minorHAnsi" w:cstheme="minorHAnsi"/>
          <w:b/>
          <w:bCs/>
          <w:color w:val="auto"/>
          <w:sz w:val="24"/>
          <w:szCs w:val="24"/>
        </w:rPr>
        <w:t>pt. „</w:t>
      </w:r>
      <w:bookmarkStart w:id="1" w:name="_Hlk206151590"/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bookmarkEnd w:id="1"/>
      <w:r w:rsid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016FAF96" w14:textId="172364D7" w:rsidR="000C192C" w:rsidRPr="0055525C" w:rsidRDefault="00961796" w:rsidP="005A64C0">
      <w:pPr>
        <w:spacing w:line="360" w:lineRule="auto"/>
        <w:contextualSpacing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 xml:space="preserve"> </w:t>
      </w:r>
    </w:p>
    <w:p w14:paraId="34AFC40A" w14:textId="6A869236" w:rsidR="00401BE8" w:rsidRDefault="000C192C" w:rsidP="005A64C0">
      <w:pPr>
        <w:spacing w:line="360" w:lineRule="auto"/>
        <w:contextualSpacing/>
        <w:jc w:val="center"/>
        <w:rPr>
          <w:rFonts w:cs="Calibri"/>
          <w:b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UMOW</w:t>
      </w:r>
      <w:r w:rsidR="00AF57C7">
        <w:rPr>
          <w:rFonts w:cs="Calibri"/>
          <w:b/>
          <w:sz w:val="24"/>
          <w:szCs w:val="24"/>
        </w:rPr>
        <w:t>A</w:t>
      </w:r>
    </w:p>
    <w:p w14:paraId="56009677" w14:textId="77777777" w:rsidR="000C192C" w:rsidRPr="0055525C" w:rsidRDefault="000C192C" w:rsidP="005A64C0">
      <w:pPr>
        <w:spacing w:line="360" w:lineRule="auto"/>
        <w:contextualSpacing/>
        <w:jc w:val="center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UCZESTNICTWA W PROJEKCIE</w:t>
      </w:r>
    </w:p>
    <w:p w14:paraId="6F99289C" w14:textId="1477A818" w:rsidR="000C192C" w:rsidRPr="00453906" w:rsidRDefault="00E67423" w:rsidP="00453906">
      <w:p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p</w:t>
      </w:r>
      <w:r w:rsidR="000C192C" w:rsidRPr="0055525C">
        <w:rPr>
          <w:rFonts w:cs="Calibri"/>
          <w:b/>
          <w:sz w:val="24"/>
          <w:szCs w:val="24"/>
        </w:rPr>
        <w:t>t. „</w:t>
      </w:r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r w:rsidR="000C192C" w:rsidRPr="0055525C">
        <w:rPr>
          <w:rFonts w:cs="Calibri"/>
          <w:b/>
          <w:sz w:val="24"/>
          <w:szCs w:val="24"/>
        </w:rPr>
        <w:t>”</w:t>
      </w:r>
    </w:p>
    <w:p w14:paraId="15081452" w14:textId="77777777" w:rsidR="005A64C0" w:rsidRDefault="005A64C0" w:rsidP="005A64C0">
      <w:pPr>
        <w:spacing w:line="360" w:lineRule="auto"/>
        <w:ind w:left="4"/>
        <w:rPr>
          <w:rFonts w:cs="Calibri"/>
          <w:sz w:val="24"/>
          <w:szCs w:val="24"/>
        </w:rPr>
      </w:pPr>
    </w:p>
    <w:p w14:paraId="6CBC21D6" w14:textId="2877BFDC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zawarta w dniu ……………….……..202</w:t>
      </w:r>
      <w:r w:rsidR="003E18E7">
        <w:rPr>
          <w:rFonts w:cs="Calibri"/>
          <w:sz w:val="24"/>
          <w:szCs w:val="24"/>
        </w:rPr>
        <w:t>5</w:t>
      </w:r>
      <w:r w:rsidRPr="0055525C">
        <w:rPr>
          <w:rFonts w:cs="Calibri"/>
          <w:sz w:val="24"/>
          <w:szCs w:val="24"/>
        </w:rPr>
        <w:t>r. pomiędzy:</w:t>
      </w:r>
    </w:p>
    <w:p w14:paraId="086AEE21" w14:textId="4696A4F9" w:rsidR="00E67423" w:rsidRPr="0055525C" w:rsidRDefault="00453906" w:rsidP="005A64C0">
      <w:pPr>
        <w:spacing w:line="360" w:lineRule="auto"/>
        <w:ind w:left="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Gminą Rzepiennik Strzyżewski</w:t>
      </w:r>
      <w:r w:rsidR="00E67423" w:rsidRPr="0055525C">
        <w:rPr>
          <w:rFonts w:cs="Calibri"/>
          <w:sz w:val="24"/>
          <w:szCs w:val="24"/>
        </w:rPr>
        <w:t xml:space="preserve"> z siedzibą </w:t>
      </w:r>
      <w:r>
        <w:rPr>
          <w:rFonts w:cs="Calibri"/>
          <w:sz w:val="24"/>
          <w:szCs w:val="24"/>
        </w:rPr>
        <w:t>33-163 Rzepiennik Strzyżewski 400</w:t>
      </w:r>
      <w:r w:rsidR="00E67423" w:rsidRPr="0055525C">
        <w:rPr>
          <w:rFonts w:cs="Calibri"/>
          <w:sz w:val="24"/>
          <w:szCs w:val="24"/>
        </w:rPr>
        <w:t xml:space="preserve"> </w:t>
      </w:r>
    </w:p>
    <w:p w14:paraId="093E244F" w14:textId="486A501D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reprezentowanym przez </w:t>
      </w:r>
      <w:r w:rsidR="00453906">
        <w:rPr>
          <w:rFonts w:cs="Calibri"/>
          <w:sz w:val="24"/>
          <w:szCs w:val="24"/>
        </w:rPr>
        <w:t>Wójta Gminy Rzepiennik Strzyżewski</w:t>
      </w:r>
      <w:r w:rsidRPr="0055525C">
        <w:rPr>
          <w:rFonts w:cs="Calibri"/>
          <w:sz w:val="24"/>
          <w:szCs w:val="24"/>
        </w:rPr>
        <w:t xml:space="preserve"> – Pana </w:t>
      </w:r>
      <w:r w:rsidR="00453906">
        <w:rPr>
          <w:rFonts w:cs="Calibri"/>
          <w:sz w:val="24"/>
          <w:szCs w:val="24"/>
        </w:rPr>
        <w:t>Marka Karasia</w:t>
      </w:r>
    </w:p>
    <w:p w14:paraId="3003A6A5" w14:textId="77777777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zwanym dalej </w:t>
      </w:r>
      <w:r w:rsidRPr="0055525C">
        <w:rPr>
          <w:rFonts w:cs="Calibri"/>
          <w:b/>
          <w:sz w:val="24"/>
          <w:szCs w:val="24"/>
        </w:rPr>
        <w:t>„Projektodawcą”,</w:t>
      </w:r>
    </w:p>
    <w:p w14:paraId="171CC769" w14:textId="77777777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a</w:t>
      </w:r>
    </w:p>
    <w:p w14:paraId="461AB4DA" w14:textId="13352613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uczniem/uczennicą Szkoły Podstawowej </w:t>
      </w:r>
      <w:r w:rsidR="00453906">
        <w:rPr>
          <w:rFonts w:cs="Calibri"/>
          <w:sz w:val="24"/>
          <w:szCs w:val="24"/>
        </w:rPr>
        <w:t>.........................</w:t>
      </w:r>
      <w:r w:rsidRPr="0055525C">
        <w:rPr>
          <w:rFonts w:cs="Calibri"/>
          <w:sz w:val="24"/>
          <w:szCs w:val="24"/>
        </w:rPr>
        <w:t>………………………………………………………</w:t>
      </w:r>
    </w:p>
    <w:p w14:paraId="0998E165" w14:textId="77777777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zamieszkałym/zamieszkałą…………………………………………………………………………</w:t>
      </w:r>
    </w:p>
    <w:p w14:paraId="490B9D22" w14:textId="77777777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posiadającym/posiadającą nr PESEL ……………………...…………………………… </w:t>
      </w:r>
    </w:p>
    <w:p w14:paraId="5D97F917" w14:textId="77777777" w:rsidR="00E67423" w:rsidRPr="0055525C" w:rsidRDefault="00E67423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zwanym/ą dalej Uczestnikiem projektu </w:t>
      </w:r>
    </w:p>
    <w:p w14:paraId="2A3BDC18" w14:textId="77777777" w:rsidR="000C192C" w:rsidRPr="0055525C" w:rsidRDefault="000C192C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reprezentowanym przez prawnego opiekuna ………………………………………………………………………..</w:t>
      </w:r>
    </w:p>
    <w:p w14:paraId="55775E68" w14:textId="77777777" w:rsidR="000C192C" w:rsidRPr="0055525C" w:rsidRDefault="000C192C" w:rsidP="005A64C0">
      <w:pPr>
        <w:spacing w:line="360" w:lineRule="auto"/>
        <w:rPr>
          <w:rFonts w:eastAsia="Times New Roman" w:cs="Calibri"/>
          <w:sz w:val="24"/>
          <w:szCs w:val="24"/>
        </w:rPr>
      </w:pPr>
    </w:p>
    <w:p w14:paraId="5F6DA5E1" w14:textId="77777777" w:rsidR="000C192C" w:rsidRPr="0055525C" w:rsidRDefault="000C192C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Użyte w niniejszej umowie pojęcia oznaczają:</w:t>
      </w:r>
    </w:p>
    <w:p w14:paraId="0C818A60" w14:textId="31D6C86D" w:rsidR="000C192C" w:rsidRPr="00453906" w:rsidRDefault="000C192C" w:rsidP="00453906">
      <w:pPr>
        <w:numPr>
          <w:ilvl w:val="0"/>
          <w:numId w:val="5"/>
        </w:numPr>
        <w:tabs>
          <w:tab w:val="left" w:pos="364"/>
        </w:tabs>
        <w:ind w:left="364" w:right="280" w:hanging="36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Biuro projektu:</w:t>
      </w:r>
      <w:r w:rsidRPr="0055525C">
        <w:rPr>
          <w:rFonts w:cs="Calibri"/>
          <w:sz w:val="24"/>
          <w:szCs w:val="24"/>
        </w:rPr>
        <w:t xml:space="preserve"> </w:t>
      </w:r>
      <w:r w:rsidR="00453906" w:rsidRPr="00453906">
        <w:rPr>
          <w:rFonts w:cs="Calibri"/>
          <w:sz w:val="24"/>
          <w:szCs w:val="24"/>
        </w:rPr>
        <w:t>Urząd Gminy Rzepiennik Strzyżewski, 33-163 Rzepiennik Strzyżewski 400</w:t>
      </w:r>
    </w:p>
    <w:p w14:paraId="60A62BFC" w14:textId="3BC3989E" w:rsidR="000C192C" w:rsidRPr="0055525C" w:rsidRDefault="000C192C" w:rsidP="005A64C0">
      <w:pPr>
        <w:numPr>
          <w:ilvl w:val="0"/>
          <w:numId w:val="5"/>
        </w:numPr>
        <w:tabs>
          <w:tab w:val="left" w:pos="364"/>
        </w:tabs>
        <w:spacing w:line="360" w:lineRule="auto"/>
        <w:ind w:left="364" w:hanging="36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 xml:space="preserve">Projekt: </w:t>
      </w:r>
      <w:r w:rsidR="00BE3A33">
        <w:rPr>
          <w:rFonts w:cs="Calibri"/>
          <w:sz w:val="24"/>
          <w:szCs w:val="24"/>
        </w:rPr>
        <w:t>p</w:t>
      </w:r>
      <w:r w:rsidRPr="0055525C">
        <w:rPr>
          <w:rFonts w:cs="Calibri"/>
          <w:sz w:val="24"/>
          <w:szCs w:val="24"/>
        </w:rPr>
        <w:t xml:space="preserve">rojekt </w:t>
      </w:r>
      <w:r w:rsidRPr="0055525C">
        <w:rPr>
          <w:rFonts w:cs="Calibri"/>
          <w:b/>
          <w:sz w:val="24"/>
          <w:szCs w:val="24"/>
        </w:rPr>
        <w:t>„</w:t>
      </w:r>
      <w:bookmarkStart w:id="2" w:name="_Hlk206836391"/>
      <w:bookmarkStart w:id="3" w:name="_Hlk206836459"/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</w:t>
      </w:r>
      <w:bookmarkEnd w:id="2"/>
      <w:r w:rsidRPr="0055525C">
        <w:rPr>
          <w:rFonts w:cs="Calibri"/>
          <w:b/>
          <w:sz w:val="24"/>
          <w:szCs w:val="24"/>
        </w:rPr>
        <w:t xml:space="preserve">” </w:t>
      </w:r>
      <w:r w:rsidRPr="0055525C">
        <w:rPr>
          <w:rFonts w:eastAsia="Arial" w:cs="Calibri"/>
          <w:b/>
          <w:bCs/>
          <w:sz w:val="24"/>
          <w:szCs w:val="24"/>
        </w:rPr>
        <w:t xml:space="preserve">nr </w:t>
      </w:r>
      <w:bookmarkStart w:id="4" w:name="_Hlk206836380"/>
      <w:bookmarkStart w:id="5" w:name="_Hlk190677188"/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FEMP.06.30-IP.01-1578/24</w:t>
      </w:r>
      <w:r w:rsid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bookmarkEnd w:id="3"/>
      <w:bookmarkEnd w:id="4"/>
      <w:r w:rsidR="005A64C0" w:rsidRPr="004C5EF9">
        <w:rPr>
          <w:rFonts w:cs="Calibri"/>
          <w:bCs/>
          <w:sz w:val="24"/>
          <w:szCs w:val="24"/>
        </w:rPr>
        <w:t xml:space="preserve">realizowany przez </w:t>
      </w:r>
      <w:r w:rsidR="00453906">
        <w:rPr>
          <w:rFonts w:cs="Calibri"/>
          <w:bCs/>
          <w:sz w:val="24"/>
          <w:szCs w:val="24"/>
        </w:rPr>
        <w:t>Gminę Rzepiennik Strzyżewski</w:t>
      </w:r>
      <w:r w:rsidR="005A64C0">
        <w:rPr>
          <w:rFonts w:cs="Calibri"/>
          <w:sz w:val="24"/>
          <w:szCs w:val="24"/>
        </w:rPr>
        <w:t xml:space="preserve">, </w:t>
      </w:r>
      <w:bookmarkStart w:id="6" w:name="_Hlk206836533"/>
      <w:bookmarkEnd w:id="5"/>
      <w:r w:rsidR="00453906" w:rsidRPr="00453906">
        <w:rPr>
          <w:rFonts w:cs="Calibri"/>
          <w:iCs/>
          <w:sz w:val="24"/>
          <w:szCs w:val="24"/>
        </w:rPr>
        <w:t>współfinansowany</w:t>
      </w:r>
      <w:r w:rsidR="00453906" w:rsidRPr="00453906">
        <w:rPr>
          <w:rFonts w:cs="Calibri"/>
          <w:sz w:val="24"/>
          <w:szCs w:val="24"/>
        </w:rPr>
        <w:t xml:space="preserve"> ze środków Unii Europejskiej z Europejskiego Funduszu Społecznego Plus w ramach programu Fundusze Europejskie dla Małopolski 2021-2027, Priorytet 6 Fundusze europejskie dla rynku pracy, edukacji i włączenia społecznego, Działanie 6.30 </w:t>
      </w:r>
      <w:bookmarkStart w:id="7" w:name="_Hlk206159091"/>
      <w:r w:rsidR="00453906" w:rsidRPr="00453906">
        <w:rPr>
          <w:rFonts w:cs="Calibri"/>
          <w:sz w:val="24"/>
          <w:szCs w:val="24"/>
        </w:rPr>
        <w:t>Wsparcie kształcenia ogólnego - ZIT, typ projektu A. Edukacja włączająca w szkołach i placówkach systemu oświaty prowadzących kształcenie ogólne</w:t>
      </w:r>
      <w:bookmarkEnd w:id="6"/>
      <w:bookmarkEnd w:id="7"/>
      <w:r w:rsidRPr="0055525C">
        <w:rPr>
          <w:rFonts w:cs="Calibri"/>
          <w:sz w:val="24"/>
          <w:szCs w:val="24"/>
        </w:rPr>
        <w:t>.</w:t>
      </w:r>
    </w:p>
    <w:p w14:paraId="61F25BB4" w14:textId="0596F63E" w:rsidR="000C192C" w:rsidRPr="0055525C" w:rsidRDefault="000C192C" w:rsidP="005A64C0">
      <w:pPr>
        <w:numPr>
          <w:ilvl w:val="0"/>
          <w:numId w:val="5"/>
        </w:numPr>
        <w:tabs>
          <w:tab w:val="left" w:pos="364"/>
        </w:tabs>
        <w:spacing w:line="360" w:lineRule="auto"/>
        <w:ind w:left="364" w:right="20" w:hanging="36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 xml:space="preserve">Regulamin: </w:t>
      </w:r>
      <w:r w:rsidRPr="0055525C">
        <w:rPr>
          <w:rFonts w:cs="Calibri"/>
          <w:sz w:val="24"/>
          <w:szCs w:val="24"/>
        </w:rPr>
        <w:t xml:space="preserve">regulamin rekrutacji i uczestnictwa w </w:t>
      </w:r>
      <w:r w:rsidRPr="00453906">
        <w:rPr>
          <w:rFonts w:cs="Calibri"/>
          <w:sz w:val="24"/>
          <w:szCs w:val="24"/>
        </w:rPr>
        <w:t>projekcie</w:t>
      </w:r>
      <w:r w:rsidR="00BE3A33" w:rsidRPr="00453906">
        <w:rPr>
          <w:rFonts w:cs="Calibri"/>
          <w:sz w:val="24"/>
          <w:szCs w:val="24"/>
        </w:rPr>
        <w:t xml:space="preserve"> </w:t>
      </w:r>
      <w:r w:rsidR="00BE3A33" w:rsidRPr="00453906">
        <w:rPr>
          <w:rFonts w:eastAsia="Arial" w:cs="Calibri"/>
          <w:sz w:val="24"/>
          <w:szCs w:val="24"/>
        </w:rPr>
        <w:t xml:space="preserve">nr </w:t>
      </w:r>
      <w:r w:rsidR="00453906" w:rsidRPr="00453906">
        <w:rPr>
          <w:rFonts w:asciiTheme="minorHAnsi" w:hAnsiTheme="minorHAnsi" w:cstheme="minorHAnsi"/>
          <w:color w:val="auto"/>
          <w:sz w:val="24"/>
          <w:szCs w:val="24"/>
        </w:rPr>
        <w:t xml:space="preserve">FEMP.06.30-IP.01-1578/24 </w:t>
      </w:r>
      <w:r w:rsidR="00BE3A33" w:rsidRPr="00453906">
        <w:rPr>
          <w:rFonts w:cs="Calibri"/>
          <w:sz w:val="24"/>
          <w:szCs w:val="24"/>
        </w:rPr>
        <w:t>„</w:t>
      </w:r>
      <w:r w:rsidR="00453906" w:rsidRPr="00453906">
        <w:rPr>
          <w:rFonts w:asciiTheme="minorHAnsi" w:hAnsiTheme="minorHAnsi" w:cstheme="minorHAnsi"/>
          <w:color w:val="auto"/>
          <w:sz w:val="24"/>
          <w:szCs w:val="24"/>
        </w:rPr>
        <w:t>Edukacja włączająca w kształceniu ogólnym na terenie gminy Rzepiennik</w:t>
      </w:r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53906" w:rsidRPr="00453906">
        <w:rPr>
          <w:rFonts w:asciiTheme="minorHAnsi" w:hAnsiTheme="minorHAnsi" w:cstheme="minorHAnsi"/>
          <w:color w:val="auto"/>
          <w:sz w:val="24"/>
          <w:szCs w:val="24"/>
        </w:rPr>
        <w:t>Strzyżewski</w:t>
      </w:r>
      <w:r w:rsidR="00BE3A33" w:rsidRPr="00453906">
        <w:rPr>
          <w:rFonts w:cs="Calibri"/>
          <w:sz w:val="24"/>
          <w:szCs w:val="24"/>
        </w:rPr>
        <w:t>”</w:t>
      </w:r>
      <w:r w:rsidRPr="00453906">
        <w:rPr>
          <w:rFonts w:cs="Calibri"/>
          <w:i/>
          <w:sz w:val="24"/>
          <w:szCs w:val="24"/>
        </w:rPr>
        <w:t>.</w:t>
      </w:r>
    </w:p>
    <w:p w14:paraId="29B4FD95" w14:textId="66B68566" w:rsidR="000C192C" w:rsidRPr="0055525C" w:rsidRDefault="000C192C" w:rsidP="005A64C0">
      <w:pPr>
        <w:numPr>
          <w:ilvl w:val="0"/>
          <w:numId w:val="5"/>
        </w:numPr>
        <w:tabs>
          <w:tab w:val="left" w:pos="364"/>
        </w:tabs>
        <w:spacing w:line="360" w:lineRule="auto"/>
        <w:ind w:left="364" w:hanging="36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 xml:space="preserve">Wsparcie: </w:t>
      </w:r>
      <w:r w:rsidRPr="0055525C">
        <w:rPr>
          <w:rFonts w:cs="Calibri"/>
          <w:sz w:val="24"/>
          <w:szCs w:val="24"/>
        </w:rPr>
        <w:t>zajęcia dla uczniów określone Regulaminem i treścią projektu.</w:t>
      </w:r>
    </w:p>
    <w:p w14:paraId="1F70F3E7" w14:textId="4BDE31BB" w:rsidR="000C192C" w:rsidRPr="0055525C" w:rsidRDefault="000C192C" w:rsidP="005A64C0">
      <w:pPr>
        <w:numPr>
          <w:ilvl w:val="0"/>
          <w:numId w:val="5"/>
        </w:numPr>
        <w:tabs>
          <w:tab w:val="left" w:pos="364"/>
        </w:tabs>
        <w:spacing w:line="360" w:lineRule="auto"/>
        <w:ind w:left="426" w:hanging="426"/>
        <w:rPr>
          <w:rFonts w:cs="Calibri"/>
          <w:sz w:val="24"/>
          <w:szCs w:val="24"/>
        </w:rPr>
      </w:pPr>
      <w:r w:rsidRPr="0055525C">
        <w:rPr>
          <w:rFonts w:cs="Calibri"/>
          <w:b/>
          <w:bCs/>
          <w:sz w:val="24"/>
          <w:szCs w:val="24"/>
        </w:rPr>
        <w:lastRenderedPageBreak/>
        <w:t>Uczestnik</w:t>
      </w:r>
      <w:r w:rsidR="00067CBF">
        <w:rPr>
          <w:rFonts w:cs="Calibri"/>
          <w:b/>
          <w:bCs/>
          <w:sz w:val="24"/>
          <w:szCs w:val="24"/>
        </w:rPr>
        <w:t>/uczestniczka</w:t>
      </w:r>
      <w:r w:rsidRPr="0055525C">
        <w:rPr>
          <w:rFonts w:cs="Calibri"/>
          <w:b/>
          <w:bCs/>
          <w:sz w:val="24"/>
          <w:szCs w:val="24"/>
        </w:rPr>
        <w:t xml:space="preserve"> projektu:</w:t>
      </w:r>
      <w:r w:rsidRPr="0055525C">
        <w:rPr>
          <w:rFonts w:cs="Calibri"/>
          <w:sz w:val="24"/>
          <w:szCs w:val="24"/>
        </w:rPr>
        <w:t xml:space="preserve"> Uczniowie/Uczennice Szkoły Podstawowej z terenu </w:t>
      </w:r>
      <w:r w:rsidR="00453906">
        <w:rPr>
          <w:rFonts w:cs="Calibri"/>
          <w:sz w:val="24"/>
          <w:szCs w:val="24"/>
        </w:rPr>
        <w:t>Gminy Rzepiennik Strzyżewski</w:t>
      </w:r>
      <w:r w:rsidRPr="0055525C">
        <w:rPr>
          <w:rFonts w:cs="Calibri"/>
          <w:sz w:val="24"/>
          <w:szCs w:val="24"/>
        </w:rPr>
        <w:t>, którzy w wyniku przeprowadzonej rekrutacji zostali zakwalifikowani do udziału w projekcie.</w:t>
      </w:r>
    </w:p>
    <w:p w14:paraId="4B49B64A" w14:textId="77777777" w:rsidR="000C192C" w:rsidRPr="0055525C" w:rsidRDefault="000C192C" w:rsidP="005A64C0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 xml:space="preserve">Umowa: </w:t>
      </w:r>
      <w:r w:rsidRPr="0055525C">
        <w:rPr>
          <w:rFonts w:cs="Calibri"/>
          <w:sz w:val="24"/>
          <w:szCs w:val="24"/>
        </w:rPr>
        <w:t>umowa uczestnictwa w projekcie.</w:t>
      </w:r>
    </w:p>
    <w:p w14:paraId="65E318C3" w14:textId="7C3546C8" w:rsidR="000C192C" w:rsidRPr="0055525C" w:rsidRDefault="000C192C" w:rsidP="005A64C0">
      <w:pPr>
        <w:numPr>
          <w:ilvl w:val="0"/>
          <w:numId w:val="5"/>
        </w:numPr>
        <w:tabs>
          <w:tab w:val="left" w:pos="364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Realizator:</w:t>
      </w:r>
      <w:r w:rsidRPr="0055525C">
        <w:rPr>
          <w:rFonts w:cs="Calibri"/>
          <w:sz w:val="24"/>
          <w:szCs w:val="24"/>
        </w:rPr>
        <w:t xml:space="preserve"> szkoła podstawowa podległa pod </w:t>
      </w:r>
      <w:r w:rsidR="00453906">
        <w:rPr>
          <w:rFonts w:cs="Calibri"/>
          <w:sz w:val="24"/>
          <w:szCs w:val="24"/>
        </w:rPr>
        <w:t>Gminę Rzepiennik Strzyżewski</w:t>
      </w:r>
      <w:r w:rsidRPr="0055525C">
        <w:rPr>
          <w:rFonts w:cs="Calibri"/>
          <w:sz w:val="24"/>
          <w:szCs w:val="24"/>
        </w:rPr>
        <w:t xml:space="preserve">. </w:t>
      </w:r>
    </w:p>
    <w:p w14:paraId="5439CF8C" w14:textId="77777777" w:rsidR="00776CA4" w:rsidRPr="0055525C" w:rsidRDefault="00776CA4" w:rsidP="005A64C0">
      <w:pPr>
        <w:spacing w:line="360" w:lineRule="auto"/>
        <w:ind w:left="4404"/>
        <w:rPr>
          <w:rFonts w:cs="Calibri"/>
          <w:b/>
          <w:sz w:val="24"/>
          <w:szCs w:val="24"/>
        </w:rPr>
      </w:pPr>
    </w:p>
    <w:p w14:paraId="48DC1E7A" w14:textId="77777777" w:rsidR="000C192C" w:rsidRPr="0055525C" w:rsidRDefault="000C192C" w:rsidP="005A64C0">
      <w:pPr>
        <w:spacing w:line="360" w:lineRule="auto"/>
        <w:ind w:left="440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§ 1</w:t>
      </w:r>
    </w:p>
    <w:p w14:paraId="3F8A0862" w14:textId="77777777" w:rsidR="000C192C" w:rsidRPr="0055525C" w:rsidRDefault="000C192C" w:rsidP="005A64C0">
      <w:pPr>
        <w:spacing w:line="360" w:lineRule="auto"/>
        <w:ind w:left="364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PRZEDMIOT UMOWY</w:t>
      </w:r>
    </w:p>
    <w:p w14:paraId="2D707E2E" w14:textId="532918D1" w:rsidR="000C192C" w:rsidRPr="0055525C" w:rsidRDefault="000C192C" w:rsidP="005A64C0">
      <w:pPr>
        <w:numPr>
          <w:ilvl w:val="0"/>
          <w:numId w:val="8"/>
        </w:numPr>
        <w:spacing w:line="360" w:lineRule="auto"/>
        <w:ind w:left="284" w:right="20" w:hanging="28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Przedmiotem Umowy jest udzielenie przez </w:t>
      </w:r>
      <w:r w:rsidR="00E30914" w:rsidRPr="0055525C">
        <w:rPr>
          <w:rFonts w:cs="Calibri"/>
          <w:sz w:val="24"/>
          <w:szCs w:val="24"/>
        </w:rPr>
        <w:t>Projektodawcę</w:t>
      </w:r>
      <w:r w:rsidRPr="0055525C">
        <w:rPr>
          <w:rFonts w:cs="Calibri"/>
          <w:sz w:val="24"/>
          <w:szCs w:val="24"/>
        </w:rPr>
        <w:t xml:space="preserve"> wsparcia Uczestnikowi</w:t>
      </w:r>
      <w:r w:rsidR="00067CBF">
        <w:rPr>
          <w:rFonts w:cs="Calibri"/>
          <w:sz w:val="24"/>
          <w:szCs w:val="24"/>
        </w:rPr>
        <w:t>/Uczestniczce</w:t>
      </w:r>
      <w:r w:rsidRPr="0055525C">
        <w:rPr>
          <w:rFonts w:cs="Calibri"/>
          <w:sz w:val="24"/>
          <w:szCs w:val="24"/>
        </w:rPr>
        <w:t xml:space="preserve"> projektu poprzez</w:t>
      </w:r>
      <w:r w:rsidR="00DD1924">
        <w:rPr>
          <w:rFonts w:cs="Calibri"/>
          <w:sz w:val="24"/>
          <w:szCs w:val="24"/>
        </w:rPr>
        <w:t xml:space="preserve"> udział w nieodpłatnych zajęciach dodatkowych</w:t>
      </w:r>
      <w:r w:rsidRPr="0055525C">
        <w:rPr>
          <w:rFonts w:cs="Calibri"/>
          <w:sz w:val="24"/>
          <w:szCs w:val="24"/>
        </w:rPr>
        <w:t xml:space="preserve"> w ramach projektu pt. </w:t>
      </w:r>
      <w:r w:rsidRPr="0055525C">
        <w:rPr>
          <w:rFonts w:cs="Calibri"/>
          <w:b/>
          <w:sz w:val="24"/>
          <w:szCs w:val="24"/>
        </w:rPr>
        <w:t>„</w:t>
      </w:r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Strzyżewski” nr FEMP.06.30-IP.01-1578/24</w:t>
      </w:r>
      <w:r w:rsidR="00DD1924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4FA577BD" w14:textId="0C237FF8" w:rsidR="000C192C" w:rsidRPr="0055525C" w:rsidRDefault="000C192C" w:rsidP="005A64C0">
      <w:pPr>
        <w:numPr>
          <w:ilvl w:val="0"/>
          <w:numId w:val="8"/>
        </w:numPr>
        <w:spacing w:line="360" w:lineRule="auto"/>
        <w:ind w:left="284" w:right="20" w:hanging="28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Wsparcie jest przyznane Uczestnikowi</w:t>
      </w:r>
      <w:r w:rsidR="00067CBF">
        <w:rPr>
          <w:rFonts w:cs="Calibri"/>
          <w:sz w:val="24"/>
          <w:szCs w:val="24"/>
        </w:rPr>
        <w:t>/Uczestniczce</w:t>
      </w:r>
      <w:r w:rsidRPr="0055525C">
        <w:rPr>
          <w:rFonts w:cs="Calibri"/>
          <w:sz w:val="24"/>
          <w:szCs w:val="24"/>
        </w:rPr>
        <w:t xml:space="preserve"> Projektu, który został zakwalifikowany do udziału w Projekcie zgodnie</w:t>
      </w:r>
      <w:r w:rsidR="004D7FF2" w:rsidRPr="0055525C">
        <w:rPr>
          <w:rFonts w:cs="Calibri"/>
          <w:sz w:val="24"/>
          <w:szCs w:val="24"/>
        </w:rPr>
        <w:t xml:space="preserve"> </w:t>
      </w:r>
      <w:r w:rsidRPr="0055525C">
        <w:rPr>
          <w:rFonts w:cs="Calibri"/>
          <w:sz w:val="24"/>
          <w:szCs w:val="24"/>
        </w:rPr>
        <w:t xml:space="preserve">z Regulaminem i podpisał </w:t>
      </w:r>
      <w:r w:rsidR="003862CA" w:rsidRPr="0055525C">
        <w:rPr>
          <w:rFonts w:cs="Calibri"/>
          <w:sz w:val="24"/>
          <w:szCs w:val="24"/>
        </w:rPr>
        <w:t>deklarację uczestnictwa w projekcie stanowiącą załącznik do Umowy</w:t>
      </w:r>
      <w:r w:rsidR="003862CA" w:rsidRPr="0055525C">
        <w:rPr>
          <w:rStyle w:val="WW8Num34z4"/>
          <w:rFonts w:cs="Calibri"/>
          <w:sz w:val="24"/>
          <w:szCs w:val="24"/>
        </w:rPr>
        <w:t xml:space="preserve"> </w:t>
      </w:r>
      <w:r w:rsidRPr="0055525C">
        <w:rPr>
          <w:rStyle w:val="Znakiprzypiswdolnych"/>
          <w:rFonts w:cs="Calibri"/>
          <w:sz w:val="24"/>
          <w:szCs w:val="24"/>
        </w:rPr>
        <w:footnoteReference w:id="1"/>
      </w:r>
      <w:r w:rsidRPr="0055525C">
        <w:rPr>
          <w:rFonts w:cs="Calibri"/>
          <w:sz w:val="24"/>
          <w:szCs w:val="24"/>
        </w:rPr>
        <w:t>.</w:t>
      </w:r>
    </w:p>
    <w:p w14:paraId="19EF5D03" w14:textId="18B06FC2" w:rsidR="000C192C" w:rsidRPr="0055525C" w:rsidRDefault="000C192C" w:rsidP="005A64C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9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Uczestnik</w:t>
      </w:r>
      <w:r w:rsidR="00067CBF">
        <w:rPr>
          <w:rFonts w:cs="Calibri"/>
          <w:sz w:val="24"/>
          <w:szCs w:val="24"/>
        </w:rPr>
        <w:t>/ Uczestniczka</w:t>
      </w:r>
      <w:r w:rsidRPr="0055525C">
        <w:rPr>
          <w:rFonts w:cs="Calibri"/>
          <w:sz w:val="24"/>
          <w:szCs w:val="24"/>
        </w:rPr>
        <w:t xml:space="preserve"> projektu otrzymuje wsparcie na zasadach i warunkach określonych w Umowie oraz Regulaminie.</w:t>
      </w:r>
    </w:p>
    <w:p w14:paraId="0ECFFD48" w14:textId="743E0E03" w:rsidR="000C192C" w:rsidRPr="0055525C" w:rsidRDefault="000C192C" w:rsidP="005A64C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Uczestnik</w:t>
      </w:r>
      <w:r w:rsidR="00067CBF">
        <w:rPr>
          <w:rFonts w:cs="Calibri"/>
          <w:sz w:val="24"/>
          <w:szCs w:val="24"/>
        </w:rPr>
        <w:t>/Uczestniczka</w:t>
      </w:r>
      <w:r w:rsidRPr="0055525C">
        <w:rPr>
          <w:rFonts w:cs="Calibri"/>
          <w:sz w:val="24"/>
          <w:szCs w:val="24"/>
        </w:rPr>
        <w:t xml:space="preserve"> projektu oświadcza, iż zapoznał się z Regulaminem</w:t>
      </w:r>
      <w:r w:rsidR="007403A4">
        <w:rPr>
          <w:rFonts w:cs="Calibri"/>
          <w:sz w:val="24"/>
          <w:szCs w:val="24"/>
        </w:rPr>
        <w:t xml:space="preserve"> rekrutacji i uczestnictwa w</w:t>
      </w:r>
      <w:r w:rsidRPr="0055525C">
        <w:rPr>
          <w:rFonts w:cs="Calibri"/>
          <w:sz w:val="24"/>
          <w:szCs w:val="24"/>
        </w:rPr>
        <w:t xml:space="preserve"> projek</w:t>
      </w:r>
      <w:r w:rsidR="007403A4">
        <w:rPr>
          <w:rFonts w:cs="Calibri"/>
          <w:sz w:val="24"/>
          <w:szCs w:val="24"/>
        </w:rPr>
        <w:t>cie</w:t>
      </w:r>
      <w:r w:rsidRPr="0055525C">
        <w:rPr>
          <w:rFonts w:cs="Calibri"/>
          <w:sz w:val="24"/>
          <w:szCs w:val="24"/>
        </w:rPr>
        <w:t xml:space="preserve"> pt. </w:t>
      </w:r>
      <w:r w:rsidRPr="0055525C">
        <w:rPr>
          <w:rFonts w:cs="Calibri"/>
          <w:b/>
          <w:sz w:val="24"/>
          <w:szCs w:val="24"/>
        </w:rPr>
        <w:t>„</w:t>
      </w:r>
      <w:r w:rsidR="00453906" w:rsidRPr="00453906">
        <w:rPr>
          <w:rFonts w:asciiTheme="minorHAnsi" w:hAnsiTheme="minorHAnsi" w:cstheme="minorHAnsi"/>
          <w:b/>
          <w:bCs/>
          <w:color w:val="auto"/>
          <w:sz w:val="24"/>
          <w:szCs w:val="24"/>
        </w:rPr>
        <w:t>Edukacja włączająca w kształceniu ogólnym na terenie gminy Rzepiennik Strzyżewski” nr FEMP.06.30-IP.01-1578/24</w:t>
      </w:r>
      <w:r w:rsidRPr="0055525C">
        <w:rPr>
          <w:rFonts w:cs="Calibri"/>
          <w:sz w:val="24"/>
          <w:szCs w:val="24"/>
        </w:rPr>
        <w:t>, akceptuje jego zapisy i zgodnie z wymogami w nim zawartymi, spełnia kryteria uczestnictwa, uprawniające go do udziału w projekcie.</w:t>
      </w:r>
    </w:p>
    <w:p w14:paraId="5C3467AE" w14:textId="207FCDF8" w:rsidR="000C192C" w:rsidRPr="0055525C" w:rsidRDefault="000C192C" w:rsidP="005A64C0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6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Wsparcie udzielane jest w okresie od dnia podpisania umowy do </w:t>
      </w:r>
      <w:r w:rsidR="00DD1924">
        <w:rPr>
          <w:rFonts w:cs="Calibri"/>
          <w:sz w:val="24"/>
          <w:szCs w:val="24"/>
        </w:rPr>
        <w:t xml:space="preserve">ukończenia edukacji w szkole podstawowej przez uczestnika projektu, jednak nie dłużej niż do </w:t>
      </w:r>
      <w:r w:rsidRPr="0055525C">
        <w:rPr>
          <w:rFonts w:cs="Calibri"/>
          <w:sz w:val="24"/>
          <w:szCs w:val="24"/>
        </w:rPr>
        <w:t xml:space="preserve">dnia </w:t>
      </w:r>
      <w:r w:rsidR="00974F01" w:rsidRPr="0055525C">
        <w:rPr>
          <w:rFonts w:cs="Calibri"/>
          <w:sz w:val="24"/>
          <w:szCs w:val="24"/>
        </w:rPr>
        <w:t>2</w:t>
      </w:r>
      <w:r w:rsidR="00453906">
        <w:rPr>
          <w:rFonts w:cs="Calibri"/>
          <w:sz w:val="24"/>
          <w:szCs w:val="24"/>
        </w:rPr>
        <w:t>5</w:t>
      </w:r>
      <w:r w:rsidRPr="0055525C">
        <w:rPr>
          <w:rFonts w:cs="Calibri"/>
          <w:sz w:val="24"/>
          <w:szCs w:val="24"/>
        </w:rPr>
        <w:t xml:space="preserve"> czerwca 202</w:t>
      </w:r>
      <w:r w:rsidR="00453906">
        <w:rPr>
          <w:rFonts w:cs="Calibri"/>
          <w:sz w:val="24"/>
          <w:szCs w:val="24"/>
        </w:rPr>
        <w:t>7</w:t>
      </w:r>
      <w:r w:rsidRPr="0055525C">
        <w:rPr>
          <w:rFonts w:cs="Calibri"/>
          <w:sz w:val="24"/>
          <w:szCs w:val="24"/>
        </w:rPr>
        <w:t xml:space="preserve"> r.</w:t>
      </w:r>
    </w:p>
    <w:p w14:paraId="2F76868A" w14:textId="225977C2" w:rsidR="004D7FF2" w:rsidRPr="00067CBF" w:rsidRDefault="000C192C" w:rsidP="0036547F">
      <w:pPr>
        <w:numPr>
          <w:ilvl w:val="0"/>
          <w:numId w:val="8"/>
        </w:numPr>
        <w:tabs>
          <w:tab w:val="left" w:pos="284"/>
        </w:tabs>
        <w:spacing w:line="360" w:lineRule="auto"/>
        <w:ind w:left="284" w:hanging="276"/>
        <w:rPr>
          <w:rFonts w:cs="Calibri"/>
          <w:b/>
          <w:sz w:val="24"/>
          <w:szCs w:val="24"/>
        </w:rPr>
      </w:pPr>
      <w:r w:rsidRPr="00067CBF">
        <w:rPr>
          <w:rFonts w:cs="Calibri"/>
          <w:sz w:val="24"/>
          <w:szCs w:val="24"/>
        </w:rPr>
        <w:t xml:space="preserve">Projekt  </w:t>
      </w:r>
      <w:r w:rsidR="00453906" w:rsidRPr="00067CBF">
        <w:rPr>
          <w:rFonts w:cs="Calibri"/>
          <w:sz w:val="24"/>
          <w:szCs w:val="24"/>
        </w:rPr>
        <w:t>współfinansowany ze środków Unii Europejskiej z Europejskiego Funduszu Społecznego Plus w ramach programu Fundusze Europejskie dla Małopolski 2021-2027, Priorytet 6 Fundusze europejskie dla rynku pracy, edukacji i włączenia społecznego, Działanie 6.30 Wsparcie kształcenia ogólnego - ZIT, typ projektu A. Edukacja włączająca w szkołach i placówkach systemu oświaty prowadzących kształcenie ogólne</w:t>
      </w:r>
      <w:r w:rsidRPr="00067CBF">
        <w:rPr>
          <w:rFonts w:cs="Calibri"/>
          <w:sz w:val="24"/>
          <w:szCs w:val="24"/>
        </w:rPr>
        <w:t>.</w:t>
      </w:r>
      <w:bookmarkStart w:id="8" w:name="page2"/>
      <w:bookmarkEnd w:id="8"/>
    </w:p>
    <w:p w14:paraId="133EA045" w14:textId="77777777" w:rsidR="00972427" w:rsidRDefault="00972427">
      <w:pPr>
        <w:suppressAutoHyphens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71142F9A" w14:textId="6C3047C7" w:rsidR="000C192C" w:rsidRPr="0055525C" w:rsidRDefault="000C192C" w:rsidP="000E7C8B">
      <w:pPr>
        <w:spacing w:line="360" w:lineRule="auto"/>
        <w:jc w:val="center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lastRenderedPageBreak/>
        <w:t>§ 2</w:t>
      </w:r>
    </w:p>
    <w:p w14:paraId="2E730E1F" w14:textId="77777777" w:rsidR="000C192C" w:rsidRPr="0055525C" w:rsidRDefault="000C192C" w:rsidP="005A64C0">
      <w:pPr>
        <w:spacing w:line="360" w:lineRule="auto"/>
        <w:ind w:left="374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ZAKRES WSPARCIA</w:t>
      </w:r>
    </w:p>
    <w:p w14:paraId="3CF271A5" w14:textId="08356FDE" w:rsidR="00AD5FAA" w:rsidRPr="00F521ED" w:rsidRDefault="000C192C" w:rsidP="00F521ED">
      <w:pPr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Projektodawca zobowiązuje się </w:t>
      </w:r>
      <w:r w:rsidR="003D4E6B">
        <w:rPr>
          <w:rFonts w:cs="Calibri"/>
          <w:sz w:val="24"/>
          <w:szCs w:val="24"/>
        </w:rPr>
        <w:t>zorganizować i</w:t>
      </w:r>
      <w:r w:rsidRPr="0055525C">
        <w:rPr>
          <w:rFonts w:cs="Calibri"/>
          <w:sz w:val="24"/>
          <w:szCs w:val="24"/>
        </w:rPr>
        <w:t xml:space="preserve"> przeprowadz</w:t>
      </w:r>
      <w:r w:rsidR="003D4E6B">
        <w:rPr>
          <w:rFonts w:cs="Calibri"/>
          <w:sz w:val="24"/>
          <w:szCs w:val="24"/>
        </w:rPr>
        <w:t xml:space="preserve">ić na rzecz Uczestnika/Uczestniczki projektu </w:t>
      </w:r>
      <w:r w:rsidR="00AD5FAA">
        <w:rPr>
          <w:rFonts w:cs="Calibri"/>
          <w:sz w:val="24"/>
          <w:szCs w:val="24"/>
        </w:rPr>
        <w:t>adekwatne</w:t>
      </w:r>
      <w:r w:rsidR="00F521ED">
        <w:rPr>
          <w:rFonts w:cs="Calibri"/>
          <w:sz w:val="24"/>
          <w:szCs w:val="24"/>
        </w:rPr>
        <w:t xml:space="preserve"> dla danej osoby</w:t>
      </w:r>
      <w:r w:rsidR="003D4E6B">
        <w:rPr>
          <w:rFonts w:cs="Calibri"/>
          <w:sz w:val="24"/>
          <w:szCs w:val="24"/>
        </w:rPr>
        <w:t xml:space="preserve"> formy wsparcia</w:t>
      </w:r>
      <w:r w:rsidR="00F521ED">
        <w:rPr>
          <w:rFonts w:cs="Calibri"/>
          <w:sz w:val="24"/>
          <w:szCs w:val="24"/>
        </w:rPr>
        <w:t xml:space="preserve"> określone w </w:t>
      </w:r>
      <w:r w:rsidR="00F521ED" w:rsidRPr="00F521ED">
        <w:rPr>
          <w:rFonts w:cs="Calibri"/>
          <w:bCs/>
          <w:sz w:val="24"/>
          <w:szCs w:val="24"/>
        </w:rPr>
        <w:t>§</w:t>
      </w:r>
      <w:r w:rsidR="00453906">
        <w:rPr>
          <w:rFonts w:cs="Calibri"/>
          <w:bCs/>
          <w:sz w:val="24"/>
          <w:szCs w:val="24"/>
        </w:rPr>
        <w:t>5</w:t>
      </w:r>
      <w:r w:rsidR="00F521ED">
        <w:rPr>
          <w:rFonts w:cs="Calibri"/>
          <w:bCs/>
          <w:sz w:val="24"/>
          <w:szCs w:val="24"/>
        </w:rPr>
        <w:t xml:space="preserve"> ust 1</w:t>
      </w:r>
      <w:r w:rsidR="00453906">
        <w:rPr>
          <w:rFonts w:cs="Calibri"/>
          <w:bCs/>
          <w:sz w:val="24"/>
          <w:szCs w:val="24"/>
        </w:rPr>
        <w:t xml:space="preserve"> i 2</w:t>
      </w:r>
      <w:r w:rsidR="00F521ED">
        <w:rPr>
          <w:rFonts w:cs="Calibri"/>
          <w:bCs/>
          <w:sz w:val="24"/>
          <w:szCs w:val="24"/>
        </w:rPr>
        <w:t xml:space="preserve">, z zastrzeżeniem </w:t>
      </w:r>
      <w:r w:rsidR="00F521ED" w:rsidRPr="00F521ED">
        <w:rPr>
          <w:rFonts w:cs="Calibri"/>
          <w:bCs/>
          <w:sz w:val="24"/>
          <w:szCs w:val="24"/>
        </w:rPr>
        <w:t>§</w:t>
      </w:r>
      <w:r w:rsidR="00453906">
        <w:rPr>
          <w:rFonts w:cs="Calibri"/>
          <w:bCs/>
          <w:sz w:val="24"/>
          <w:szCs w:val="24"/>
        </w:rPr>
        <w:t>3</w:t>
      </w:r>
      <w:r w:rsidR="00F521ED">
        <w:rPr>
          <w:rFonts w:cs="Calibri"/>
          <w:bCs/>
          <w:sz w:val="24"/>
          <w:szCs w:val="24"/>
        </w:rPr>
        <w:t xml:space="preserve"> ust. 1 pkt. 1, 3 i 4 Regulaminu rekrutacji i uczestnictwa.</w:t>
      </w:r>
    </w:p>
    <w:p w14:paraId="0F36B787" w14:textId="0A5BF71C" w:rsidR="000C192C" w:rsidRPr="0055525C" w:rsidRDefault="000C192C" w:rsidP="005A64C0">
      <w:pPr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Projektodawca zobowiązuje się do zapewnienia zaplecza lokalowego, technicznego </w:t>
      </w:r>
      <w:r w:rsidR="004D7FF2" w:rsidRPr="0055525C">
        <w:rPr>
          <w:rFonts w:cs="Calibri"/>
          <w:sz w:val="24"/>
          <w:szCs w:val="24"/>
        </w:rPr>
        <w:br/>
      </w:r>
      <w:r w:rsidRPr="0055525C">
        <w:rPr>
          <w:rFonts w:cs="Calibri"/>
          <w:sz w:val="24"/>
          <w:szCs w:val="24"/>
        </w:rPr>
        <w:t>i kadrowego, niezbędnego do realizacji projektu.</w:t>
      </w:r>
    </w:p>
    <w:p w14:paraId="412B7283" w14:textId="3997D664" w:rsidR="000C192C" w:rsidRPr="0055525C" w:rsidRDefault="000C192C" w:rsidP="005A64C0">
      <w:pPr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Zajęcia dodatkowe odbywać się będą na terenie Szkoły Podstawowej, do której uczęszcza uczestnik projektu. </w:t>
      </w:r>
    </w:p>
    <w:p w14:paraId="120E3A2F" w14:textId="6727D6FD" w:rsidR="000C192C" w:rsidRPr="00F521ED" w:rsidRDefault="00B365AA" w:rsidP="00F521ED">
      <w:pPr>
        <w:numPr>
          <w:ilvl w:val="0"/>
          <w:numId w:val="1"/>
        </w:numPr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 sytuacji niezależnej od Projektodawcy</w:t>
      </w:r>
      <w:r w:rsidR="007C3684" w:rsidRPr="0055525C">
        <w:rPr>
          <w:rFonts w:cs="Calibri"/>
          <w:sz w:val="24"/>
          <w:szCs w:val="24"/>
        </w:rPr>
        <w:t>, gdy prowadzenie zajęć zgodnie z ust. 3 będzie niemożliwe</w:t>
      </w:r>
      <w:r w:rsidRPr="0055525C">
        <w:rPr>
          <w:rFonts w:cs="Calibri"/>
          <w:sz w:val="24"/>
          <w:szCs w:val="24"/>
        </w:rPr>
        <w:t xml:space="preserve"> dopuszcza się możliwość prowadzenia zajęć w formie zdalnej.</w:t>
      </w:r>
    </w:p>
    <w:p w14:paraId="46DACB88" w14:textId="77777777" w:rsidR="00776CA4" w:rsidRPr="0055525C" w:rsidRDefault="00776CA4" w:rsidP="005A64C0">
      <w:pPr>
        <w:spacing w:line="360" w:lineRule="auto"/>
        <w:ind w:left="4424"/>
        <w:rPr>
          <w:rFonts w:cs="Calibri"/>
          <w:b/>
          <w:sz w:val="24"/>
          <w:szCs w:val="24"/>
        </w:rPr>
      </w:pPr>
    </w:p>
    <w:p w14:paraId="52BEEB8F" w14:textId="77777777" w:rsidR="000C192C" w:rsidRPr="0055525C" w:rsidRDefault="000C192C" w:rsidP="005A64C0">
      <w:pPr>
        <w:spacing w:line="360" w:lineRule="auto"/>
        <w:ind w:left="442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§ 3</w:t>
      </w:r>
    </w:p>
    <w:p w14:paraId="015FADE9" w14:textId="77777777" w:rsidR="000C192C" w:rsidRPr="0055525C" w:rsidRDefault="000C192C" w:rsidP="005A64C0">
      <w:pPr>
        <w:spacing w:line="360" w:lineRule="auto"/>
        <w:ind w:left="304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OBOWIĄZKI UCZESTNIKA PROJEKTU</w:t>
      </w:r>
    </w:p>
    <w:p w14:paraId="4E9F78C5" w14:textId="5AAE8645" w:rsidR="000C192C" w:rsidRPr="0055525C" w:rsidRDefault="000C192C" w:rsidP="005A64C0">
      <w:pPr>
        <w:spacing w:line="360" w:lineRule="auto"/>
        <w:ind w:left="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Uczestnik</w:t>
      </w:r>
      <w:r w:rsidR="00067CBF">
        <w:rPr>
          <w:rFonts w:cs="Calibri"/>
          <w:sz w:val="24"/>
          <w:szCs w:val="24"/>
        </w:rPr>
        <w:t>/Uczestniczka</w:t>
      </w:r>
      <w:r w:rsidRPr="0055525C">
        <w:rPr>
          <w:rFonts w:cs="Calibri"/>
          <w:sz w:val="24"/>
          <w:szCs w:val="24"/>
        </w:rPr>
        <w:t xml:space="preserve"> projektu akceptuje terminy i miejsca wyznaczone przez </w:t>
      </w:r>
      <w:r w:rsidR="00776CA4" w:rsidRPr="0055525C">
        <w:rPr>
          <w:rFonts w:cs="Calibri"/>
          <w:sz w:val="24"/>
          <w:szCs w:val="24"/>
        </w:rPr>
        <w:t>Realizatora</w:t>
      </w:r>
      <w:r w:rsidRPr="0055525C">
        <w:rPr>
          <w:rFonts w:cs="Calibri"/>
          <w:sz w:val="24"/>
          <w:szCs w:val="24"/>
        </w:rPr>
        <w:t xml:space="preserve"> oraz zobowiązuje się do:</w:t>
      </w:r>
    </w:p>
    <w:p w14:paraId="56E8EF17" w14:textId="77777777" w:rsidR="000C192C" w:rsidRPr="0055525C" w:rsidRDefault="000C192C" w:rsidP="005A64C0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aktywnego udziału w zajęciach organizowanych w ramach projektu oraz do bieżącego informowania </w:t>
      </w:r>
      <w:r w:rsidR="00776CA4" w:rsidRPr="0055525C">
        <w:rPr>
          <w:rFonts w:cs="Calibri"/>
          <w:sz w:val="24"/>
          <w:szCs w:val="24"/>
        </w:rPr>
        <w:t xml:space="preserve">Realizatora </w:t>
      </w:r>
      <w:r w:rsidRPr="0055525C">
        <w:rPr>
          <w:rFonts w:cs="Calibri"/>
          <w:sz w:val="24"/>
          <w:szCs w:val="24"/>
        </w:rPr>
        <w:t>o wszystkich zdarzeniach, mogących zakłócić lub uniemożliwić dalszy udział w projekcie,</w:t>
      </w:r>
    </w:p>
    <w:p w14:paraId="41291C46" w14:textId="77777777" w:rsidR="000C192C" w:rsidRPr="0055525C" w:rsidRDefault="000C192C" w:rsidP="005A64C0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regularnego, punktualnego i aktywnego uczestnictwa w zajęciach przewidzianych dla Niego w projekcie,</w:t>
      </w:r>
    </w:p>
    <w:p w14:paraId="612E77E1" w14:textId="77777777" w:rsidR="000C192C" w:rsidRPr="0055525C" w:rsidRDefault="000C192C" w:rsidP="005A64C0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każdorazowego potwierdzania uczestnictwa w zajęciach na listach obecności</w:t>
      </w:r>
      <w:r w:rsidR="00FE5F00" w:rsidRPr="0055525C">
        <w:rPr>
          <w:rFonts w:cs="Calibri"/>
          <w:sz w:val="24"/>
          <w:szCs w:val="24"/>
        </w:rPr>
        <w:t xml:space="preserve"> (nie dotyczy uczniów klas I-III)</w:t>
      </w:r>
      <w:r w:rsidRPr="0055525C">
        <w:rPr>
          <w:rFonts w:cs="Calibri"/>
          <w:sz w:val="24"/>
          <w:szCs w:val="24"/>
        </w:rPr>
        <w:t>,</w:t>
      </w:r>
    </w:p>
    <w:p w14:paraId="4EB9D365" w14:textId="77777777" w:rsidR="000C192C" w:rsidRPr="0055525C" w:rsidRDefault="000C192C" w:rsidP="005A64C0">
      <w:pPr>
        <w:numPr>
          <w:ilvl w:val="0"/>
          <w:numId w:val="11"/>
        </w:numPr>
        <w:tabs>
          <w:tab w:val="left" w:pos="253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wypełniania ankiet i testów związanych z realizacją projektu i monitoringiem jego późniejszych rezultatów,</w:t>
      </w:r>
    </w:p>
    <w:p w14:paraId="49EFAFAB" w14:textId="3707B97E" w:rsidR="000C192C" w:rsidRPr="0055525C" w:rsidRDefault="000C192C" w:rsidP="005A64C0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niezwłocznego informowania o zmianach danych osobowych, wpisanych w </w:t>
      </w:r>
      <w:r w:rsidR="00076ECB">
        <w:rPr>
          <w:rFonts w:cs="Calibri"/>
          <w:sz w:val="24"/>
          <w:szCs w:val="24"/>
        </w:rPr>
        <w:t>formularz</w:t>
      </w:r>
      <w:r w:rsidRPr="0055525C">
        <w:rPr>
          <w:rFonts w:cs="Calibri"/>
          <w:sz w:val="24"/>
          <w:szCs w:val="24"/>
        </w:rPr>
        <w:t>u zgłoszeniowym oraz innych danych mających wpływ na realizację projektu,</w:t>
      </w:r>
    </w:p>
    <w:p w14:paraId="0B331521" w14:textId="77777777" w:rsidR="004D7FF2" w:rsidRPr="0055525C" w:rsidRDefault="000C192C" w:rsidP="005A64C0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uczestnictwa w zajęciach i przestrzegania Regulaminu – z zachowaniem </w:t>
      </w:r>
      <w:r w:rsidRPr="0055525C">
        <w:rPr>
          <w:rFonts w:cs="Calibri"/>
          <w:b/>
          <w:bCs/>
          <w:sz w:val="24"/>
          <w:szCs w:val="24"/>
        </w:rPr>
        <w:t>co najmniej 80% frekwencji na zajęciach</w:t>
      </w:r>
      <w:r w:rsidRPr="0055525C">
        <w:rPr>
          <w:rFonts w:cs="Calibri"/>
          <w:sz w:val="24"/>
          <w:szCs w:val="24"/>
        </w:rPr>
        <w:t>,</w:t>
      </w:r>
    </w:p>
    <w:p w14:paraId="41BE5CF1" w14:textId="1347FAC1" w:rsidR="000C192C" w:rsidRPr="0055525C" w:rsidRDefault="00076ECB" w:rsidP="005A64C0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dostarczyć pisemne </w:t>
      </w:r>
      <w:r w:rsidR="000C192C" w:rsidRPr="0055525C">
        <w:rPr>
          <w:rFonts w:cs="Calibri"/>
          <w:sz w:val="24"/>
          <w:szCs w:val="24"/>
        </w:rPr>
        <w:t>usprawiedliwienia nieobecności ucznia w terminie do 14 dni roboczych,</w:t>
      </w:r>
    </w:p>
    <w:p w14:paraId="3F006E1B" w14:textId="77777777" w:rsidR="000C192C" w:rsidRPr="0055525C" w:rsidRDefault="000C192C" w:rsidP="005A64C0">
      <w:pPr>
        <w:numPr>
          <w:ilvl w:val="0"/>
          <w:numId w:val="11"/>
        </w:numPr>
        <w:tabs>
          <w:tab w:val="left" w:pos="246"/>
        </w:tabs>
        <w:spacing w:line="360" w:lineRule="auto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 zwrotu kosztów uczestnictwa w projekcie w przypadku nieuzasadnionego przerwania udziału w projekcie.</w:t>
      </w:r>
    </w:p>
    <w:p w14:paraId="0E8CD282" w14:textId="77777777" w:rsidR="000C192C" w:rsidRPr="0055525C" w:rsidRDefault="000C192C" w:rsidP="005A64C0">
      <w:pPr>
        <w:spacing w:line="360" w:lineRule="auto"/>
        <w:ind w:left="4424"/>
        <w:rPr>
          <w:rFonts w:cs="Calibri"/>
          <w:b/>
          <w:sz w:val="24"/>
          <w:szCs w:val="24"/>
        </w:rPr>
      </w:pPr>
    </w:p>
    <w:p w14:paraId="4B7490C1" w14:textId="7A0C1A98" w:rsidR="000C192C" w:rsidRPr="0055525C" w:rsidRDefault="000C192C" w:rsidP="007403A4">
      <w:pPr>
        <w:spacing w:line="360" w:lineRule="auto"/>
        <w:jc w:val="center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§ 4</w:t>
      </w:r>
    </w:p>
    <w:p w14:paraId="51E2198C" w14:textId="77777777" w:rsidR="000C192C" w:rsidRPr="0055525C" w:rsidRDefault="000C192C" w:rsidP="00076ECB">
      <w:pPr>
        <w:spacing w:line="360" w:lineRule="auto"/>
        <w:ind w:left="3004" w:hanging="3004"/>
        <w:jc w:val="center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PRZERWANIE UDZIAŁU W PROJEKCIE</w:t>
      </w:r>
      <w:r w:rsidR="0099162A" w:rsidRPr="0055525C">
        <w:rPr>
          <w:rFonts w:cs="Calibri"/>
          <w:b/>
          <w:sz w:val="24"/>
          <w:szCs w:val="24"/>
        </w:rPr>
        <w:t xml:space="preserve"> PRZEZ UCZESTNIKA</w:t>
      </w:r>
    </w:p>
    <w:p w14:paraId="69FAFD1A" w14:textId="659B18B2" w:rsidR="000C192C" w:rsidRPr="0055525C" w:rsidRDefault="000C192C" w:rsidP="005A64C0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 przypadku rezygnacji Uczestnika</w:t>
      </w:r>
      <w:r w:rsidR="00CD3E2B">
        <w:rPr>
          <w:rFonts w:cs="Calibri"/>
          <w:sz w:val="24"/>
          <w:szCs w:val="24"/>
        </w:rPr>
        <w:t>/Uczestniczki</w:t>
      </w:r>
      <w:r w:rsidRPr="0055525C">
        <w:rPr>
          <w:rFonts w:cs="Calibri"/>
          <w:sz w:val="24"/>
          <w:szCs w:val="24"/>
        </w:rPr>
        <w:t xml:space="preserve"> Projektu z udziału w Projekcie w trakcie jego trwania jest on zobowiązany do złożenia pisemnego oświadczenia określającego przyczynę rezygnacji.</w:t>
      </w:r>
      <w:bookmarkStart w:id="9" w:name="page3"/>
      <w:bookmarkEnd w:id="9"/>
    </w:p>
    <w:p w14:paraId="5CCCC834" w14:textId="77777777" w:rsidR="000C192C" w:rsidRPr="0055525C" w:rsidRDefault="000C192C" w:rsidP="005A64C0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Przerwanie udziału w projekcie możliwe jest tylko w uzasadnionych przypadkach, po przedłożeniu dokumentów potwierdzających istotny powód przerwania udziału </w:t>
      </w:r>
      <w:r w:rsidR="004D7FF2" w:rsidRPr="0055525C">
        <w:rPr>
          <w:rFonts w:cs="Calibri"/>
          <w:sz w:val="24"/>
          <w:szCs w:val="24"/>
        </w:rPr>
        <w:br/>
      </w:r>
      <w:r w:rsidRPr="0055525C">
        <w:rPr>
          <w:rFonts w:cs="Calibri"/>
          <w:sz w:val="24"/>
          <w:szCs w:val="24"/>
        </w:rPr>
        <w:t>w projekcie.</w:t>
      </w:r>
    </w:p>
    <w:p w14:paraId="37295319" w14:textId="77777777" w:rsidR="000C192C" w:rsidRPr="0055525C" w:rsidRDefault="000C192C" w:rsidP="005A64C0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Uzasadnione przypadki mogą wynikać wyłącznie z powodu zmiany miejsca zamieszkania, </w:t>
      </w:r>
      <w:r w:rsidR="00A32271" w:rsidRPr="0055525C">
        <w:rPr>
          <w:rFonts w:cs="Calibri"/>
          <w:sz w:val="24"/>
          <w:szCs w:val="24"/>
        </w:rPr>
        <w:br/>
      </w:r>
      <w:r w:rsidRPr="0055525C">
        <w:rPr>
          <w:rFonts w:cs="Calibri"/>
          <w:sz w:val="24"/>
          <w:szCs w:val="24"/>
        </w:rPr>
        <w:t>z przyczyn zdrowotnych lub działania siły wyższej i dotyczą okoliczności, które nie były znane Uczestnikowi projektu w momencie rozpoczęcia udziału w projekcie:</w:t>
      </w:r>
    </w:p>
    <w:p w14:paraId="4765C89D" w14:textId="77777777" w:rsidR="000C192C" w:rsidRPr="0055525C" w:rsidRDefault="000C192C" w:rsidP="005A64C0">
      <w:pPr>
        <w:numPr>
          <w:ilvl w:val="1"/>
          <w:numId w:val="10"/>
        </w:numPr>
        <w:tabs>
          <w:tab w:val="left" w:pos="724"/>
        </w:tabs>
        <w:spacing w:line="360" w:lineRule="auto"/>
        <w:ind w:left="724" w:right="20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Uczestnik projektu zobowiązany jest do złożenia w formie pisemnej oświadczenia </w:t>
      </w:r>
      <w:r w:rsidR="00A32271" w:rsidRPr="0055525C">
        <w:rPr>
          <w:rFonts w:cs="Calibri"/>
          <w:sz w:val="24"/>
          <w:szCs w:val="24"/>
        </w:rPr>
        <w:br/>
      </w:r>
      <w:r w:rsidRPr="0055525C">
        <w:rPr>
          <w:rFonts w:cs="Calibri"/>
          <w:sz w:val="24"/>
          <w:szCs w:val="24"/>
        </w:rPr>
        <w:t>o przerwaniu udziału w projekcie</w:t>
      </w:r>
      <w:r w:rsidR="00A32271" w:rsidRPr="0055525C">
        <w:rPr>
          <w:rFonts w:cs="Calibri"/>
          <w:sz w:val="24"/>
          <w:szCs w:val="24"/>
        </w:rPr>
        <w:t xml:space="preserve"> </w:t>
      </w:r>
      <w:r w:rsidRPr="0055525C">
        <w:rPr>
          <w:rFonts w:cs="Calibri"/>
          <w:sz w:val="24"/>
          <w:szCs w:val="24"/>
        </w:rPr>
        <w:t>w terminie do 5 dni roboczych od momentu zaistnienia przyczyn powodujących konieczność przerwania udziału</w:t>
      </w:r>
      <w:r w:rsidR="00A32271" w:rsidRPr="0055525C">
        <w:rPr>
          <w:rFonts w:cs="Calibri"/>
          <w:sz w:val="24"/>
          <w:szCs w:val="24"/>
        </w:rPr>
        <w:t xml:space="preserve"> </w:t>
      </w:r>
      <w:r w:rsidRPr="0055525C">
        <w:rPr>
          <w:rFonts w:cs="Calibri"/>
          <w:sz w:val="24"/>
          <w:szCs w:val="24"/>
        </w:rPr>
        <w:t xml:space="preserve">w projekcie. </w:t>
      </w:r>
      <w:r w:rsidR="00A32271" w:rsidRPr="0055525C">
        <w:rPr>
          <w:rFonts w:cs="Calibri"/>
          <w:sz w:val="24"/>
          <w:szCs w:val="24"/>
        </w:rPr>
        <w:br/>
      </w:r>
      <w:r w:rsidRPr="0055525C">
        <w:rPr>
          <w:rFonts w:cs="Calibri"/>
          <w:b/>
          <w:bCs/>
          <w:sz w:val="24"/>
          <w:szCs w:val="24"/>
        </w:rPr>
        <w:t>W oświadczeniu należy przedstawić powody przerwania udziału w projekcie.</w:t>
      </w:r>
    </w:p>
    <w:p w14:paraId="4865747D" w14:textId="2A9E8B3E" w:rsidR="000C192C" w:rsidRPr="00283D26" w:rsidRDefault="000C192C" w:rsidP="00283D26">
      <w:pPr>
        <w:numPr>
          <w:ilvl w:val="1"/>
          <w:numId w:val="10"/>
        </w:numPr>
        <w:tabs>
          <w:tab w:val="left" w:pos="724"/>
        </w:tabs>
        <w:spacing w:line="360" w:lineRule="auto"/>
        <w:ind w:left="724" w:right="20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przerwanie udziału w projekcie z przyczyn zdrowotnych należy udokumentować zaświadczeniem lekarskim.</w:t>
      </w:r>
    </w:p>
    <w:p w14:paraId="7732B2BA" w14:textId="77777777" w:rsidR="000C192C" w:rsidRPr="0055525C" w:rsidRDefault="000C192C" w:rsidP="005A64C0">
      <w:pPr>
        <w:numPr>
          <w:ilvl w:val="0"/>
          <w:numId w:val="2"/>
        </w:numPr>
        <w:tabs>
          <w:tab w:val="left" w:pos="364"/>
        </w:tabs>
        <w:spacing w:line="360" w:lineRule="auto"/>
        <w:ind w:left="364" w:right="20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 przypadku nieuzasadnionej rezygnacji Uczestnika Projektu zobowiązany jest on do pokrycia całości kosztów wskazanych przez Projektodawcę po szczegółowym przeliczeniu kwoty przeznaczonej na uczestnika projektu.</w:t>
      </w:r>
    </w:p>
    <w:p w14:paraId="6EFF892C" w14:textId="77777777" w:rsidR="0099162A" w:rsidRPr="0055525C" w:rsidRDefault="0099162A" w:rsidP="005A64C0">
      <w:pPr>
        <w:tabs>
          <w:tab w:val="left" w:pos="4564"/>
        </w:tabs>
        <w:spacing w:line="360" w:lineRule="auto"/>
        <w:ind w:left="4564"/>
        <w:rPr>
          <w:rFonts w:cs="Calibri"/>
          <w:b/>
          <w:sz w:val="24"/>
          <w:szCs w:val="24"/>
        </w:rPr>
      </w:pPr>
    </w:p>
    <w:p w14:paraId="5C3E43B6" w14:textId="77777777" w:rsidR="000C192C" w:rsidRPr="0055525C" w:rsidRDefault="0099162A" w:rsidP="005A64C0">
      <w:pPr>
        <w:tabs>
          <w:tab w:val="left" w:pos="4564"/>
        </w:tabs>
        <w:spacing w:line="360" w:lineRule="auto"/>
        <w:ind w:left="4564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 xml:space="preserve">§ </w:t>
      </w:r>
      <w:r w:rsidR="000C192C" w:rsidRPr="0055525C">
        <w:rPr>
          <w:rFonts w:cs="Calibri"/>
          <w:b/>
          <w:sz w:val="24"/>
          <w:szCs w:val="24"/>
        </w:rPr>
        <w:t>5</w:t>
      </w:r>
    </w:p>
    <w:p w14:paraId="5BB87827" w14:textId="77777777" w:rsidR="000C192C" w:rsidRPr="0055525C" w:rsidRDefault="000C192C" w:rsidP="00283D26">
      <w:pPr>
        <w:spacing w:line="360" w:lineRule="auto"/>
        <w:ind w:left="3544" w:hanging="3544"/>
        <w:jc w:val="center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ROZWIĄZANIE UMOWY</w:t>
      </w:r>
      <w:r w:rsidR="0099162A" w:rsidRPr="0055525C">
        <w:rPr>
          <w:rFonts w:cs="Calibri"/>
          <w:b/>
          <w:sz w:val="24"/>
          <w:szCs w:val="24"/>
        </w:rPr>
        <w:t xml:space="preserve"> PRZEZ PROJEKTODAWCĘ</w:t>
      </w:r>
    </w:p>
    <w:p w14:paraId="4EE6649B" w14:textId="77777777" w:rsidR="000C192C" w:rsidRPr="0055525C" w:rsidRDefault="000C192C" w:rsidP="005A64C0">
      <w:pPr>
        <w:numPr>
          <w:ilvl w:val="0"/>
          <w:numId w:val="12"/>
        </w:numPr>
        <w:tabs>
          <w:tab w:val="left" w:pos="424"/>
        </w:tabs>
        <w:spacing w:line="360" w:lineRule="auto"/>
        <w:ind w:left="424" w:hanging="42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Projektodawca może rozwiązać Umowę ze skutkiem natychmiastowym w przypadku:</w:t>
      </w:r>
    </w:p>
    <w:p w14:paraId="77AE727C" w14:textId="77777777" w:rsidR="000C192C" w:rsidRPr="0055525C" w:rsidRDefault="000C192C" w:rsidP="005A64C0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rozwiązania umowy o dofinansowanie projektu przez Instytucję Pośredniczącą;</w:t>
      </w:r>
    </w:p>
    <w:p w14:paraId="7A6AF9A0" w14:textId="77777777" w:rsidR="000C192C" w:rsidRPr="0055525C" w:rsidRDefault="000C192C" w:rsidP="005A64C0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nieusprawiedliwionego opuszczenia przez Uczestnika Projektu więcej niż 20% czasu przeznaczonego na wsparcie;</w:t>
      </w:r>
    </w:p>
    <w:p w14:paraId="74F7759E" w14:textId="77777777" w:rsidR="000C192C" w:rsidRPr="0055525C" w:rsidRDefault="000C192C" w:rsidP="005A64C0">
      <w:pPr>
        <w:numPr>
          <w:ilvl w:val="2"/>
          <w:numId w:val="12"/>
        </w:numPr>
        <w:tabs>
          <w:tab w:val="left" w:pos="724"/>
        </w:tabs>
        <w:spacing w:line="360" w:lineRule="auto"/>
        <w:ind w:left="724" w:hanging="364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rażącego naruszenia przez Uczestnika Projektu postanowień Umowy i/lub Regulaminu oraz działania na szkodę Projektodawcy.</w:t>
      </w:r>
    </w:p>
    <w:p w14:paraId="54683066" w14:textId="63E79343" w:rsidR="000C192C" w:rsidRPr="0055525C" w:rsidRDefault="000C192C" w:rsidP="005A64C0">
      <w:pPr>
        <w:pStyle w:val="Akapitzlist"/>
        <w:numPr>
          <w:ilvl w:val="0"/>
          <w:numId w:val="12"/>
        </w:numPr>
        <w:tabs>
          <w:tab w:val="left" w:pos="424"/>
        </w:tabs>
        <w:spacing w:line="360" w:lineRule="auto"/>
        <w:ind w:left="426" w:right="20" w:hanging="426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Projektodawca nie ponosi odpowiedzialności wobec Uczestnika</w:t>
      </w:r>
      <w:r w:rsidR="00CD3E2B">
        <w:rPr>
          <w:rFonts w:cs="Calibri"/>
          <w:sz w:val="24"/>
          <w:szCs w:val="24"/>
        </w:rPr>
        <w:t>/Uczestniczki</w:t>
      </w:r>
      <w:r w:rsidRPr="0055525C">
        <w:rPr>
          <w:rFonts w:cs="Calibri"/>
          <w:sz w:val="24"/>
          <w:szCs w:val="24"/>
        </w:rPr>
        <w:t xml:space="preserve"> Projektu w przypadku wstrzymania finansowania projektu przez Instytucję Pośredniczącą.</w:t>
      </w:r>
    </w:p>
    <w:p w14:paraId="238BA309" w14:textId="1F508F82" w:rsidR="000C192C" w:rsidRPr="0055525C" w:rsidRDefault="000C192C" w:rsidP="005A64C0">
      <w:pPr>
        <w:tabs>
          <w:tab w:val="left" w:pos="4564"/>
        </w:tabs>
        <w:spacing w:line="360" w:lineRule="auto"/>
        <w:ind w:left="4415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lastRenderedPageBreak/>
        <w:t>§6</w:t>
      </w:r>
    </w:p>
    <w:p w14:paraId="3EFA635E" w14:textId="77777777" w:rsidR="000C192C" w:rsidRPr="0055525C" w:rsidRDefault="000C192C" w:rsidP="00283D26">
      <w:pPr>
        <w:spacing w:line="360" w:lineRule="auto"/>
        <w:ind w:left="3344" w:hanging="3344"/>
        <w:jc w:val="center"/>
        <w:rPr>
          <w:rFonts w:cs="Calibri"/>
          <w:sz w:val="24"/>
          <w:szCs w:val="24"/>
        </w:rPr>
      </w:pPr>
      <w:r w:rsidRPr="0055525C">
        <w:rPr>
          <w:rFonts w:cs="Calibri"/>
          <w:b/>
          <w:sz w:val="24"/>
          <w:szCs w:val="24"/>
        </w:rPr>
        <w:t>POSTANOWIENIA KOŃCOWE</w:t>
      </w:r>
    </w:p>
    <w:p w14:paraId="26C2D17C" w14:textId="52F5B547" w:rsidR="000C192C" w:rsidRPr="0055525C" w:rsidRDefault="000C192C" w:rsidP="005A64C0">
      <w:pPr>
        <w:numPr>
          <w:ilvl w:val="0"/>
          <w:numId w:val="7"/>
        </w:numPr>
        <w:tabs>
          <w:tab w:val="left" w:pos="362"/>
        </w:tabs>
        <w:spacing w:line="360" w:lineRule="auto"/>
        <w:ind w:left="362" w:hanging="362"/>
        <w:rPr>
          <w:rFonts w:cs="Calibri"/>
          <w:sz w:val="24"/>
          <w:szCs w:val="24"/>
        </w:rPr>
      </w:pPr>
      <w:bookmarkStart w:id="10" w:name="page4"/>
      <w:bookmarkEnd w:id="10"/>
      <w:r w:rsidRPr="0055525C">
        <w:rPr>
          <w:rFonts w:cs="Calibri"/>
          <w:sz w:val="24"/>
          <w:szCs w:val="24"/>
        </w:rPr>
        <w:t>Uczestnik</w:t>
      </w:r>
      <w:r w:rsidR="00CD3E2B">
        <w:rPr>
          <w:rFonts w:cs="Calibri"/>
          <w:sz w:val="24"/>
          <w:szCs w:val="24"/>
        </w:rPr>
        <w:t>/Uczestniczka</w:t>
      </w:r>
      <w:r w:rsidRPr="0055525C">
        <w:rPr>
          <w:rFonts w:cs="Calibri"/>
          <w:sz w:val="24"/>
          <w:szCs w:val="24"/>
        </w:rPr>
        <w:t xml:space="preserve"> Projektu uprzedzony o odpowiedzialności za składanie oświadczeń niezgodnych z prawdą wynikającej z art. 233 § 1, w związku z art. 286 Kodeksu karnego oświadcza, że dane oraz oświadczenia zawarte w złożonych przez niego dokumentach oraz przedmiotowej umowie uczestnictwa są zgodne ze stanem prawnym i faktycznym.</w:t>
      </w:r>
    </w:p>
    <w:p w14:paraId="1AEB4EB3" w14:textId="77777777" w:rsidR="000C192C" w:rsidRPr="0055525C" w:rsidRDefault="000C192C" w:rsidP="005A64C0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 okresie trwania niniejszej umowy Uczestnik projektu zobowiązany jest poinformować Projektodawcę na piśmie o każdej zmianie adresu zamieszkania. W razie zaniedbania tego obowiązku nieodebraną korespondencję, wysłaną listem poleconym za potwierdzeniem odbioru na adres podany przez Uczestnika w dokumentach rekrutacyjnych, uważa się za doręczoną.</w:t>
      </w:r>
    </w:p>
    <w:p w14:paraId="5036FBE6" w14:textId="027D0D66" w:rsidR="000C192C" w:rsidRPr="0055525C" w:rsidRDefault="000C192C" w:rsidP="005A64C0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W zakresie </w:t>
      </w:r>
      <w:r w:rsidR="00CD3E2B" w:rsidRPr="0055525C">
        <w:rPr>
          <w:rFonts w:cs="Calibri"/>
          <w:sz w:val="24"/>
          <w:szCs w:val="24"/>
        </w:rPr>
        <w:t>nieunormowanym</w:t>
      </w:r>
      <w:r w:rsidRPr="0055525C">
        <w:rPr>
          <w:rFonts w:cs="Calibri"/>
          <w:sz w:val="24"/>
          <w:szCs w:val="24"/>
        </w:rPr>
        <w:t xml:space="preserve"> niniejszą umową zastosowanie mają reguły i zasady wynikające </w:t>
      </w:r>
      <w:r w:rsidR="00283D26">
        <w:rPr>
          <w:rFonts w:cs="Calibri"/>
          <w:sz w:val="24"/>
          <w:szCs w:val="24"/>
        </w:rPr>
        <w:t>z</w:t>
      </w:r>
      <w:r w:rsidRPr="0055525C">
        <w:rPr>
          <w:rFonts w:cs="Calibri"/>
          <w:sz w:val="24"/>
          <w:szCs w:val="24"/>
        </w:rPr>
        <w:t xml:space="preserve"> przepis</w:t>
      </w:r>
      <w:r w:rsidR="00283D26">
        <w:rPr>
          <w:rFonts w:cs="Calibri"/>
          <w:sz w:val="24"/>
          <w:szCs w:val="24"/>
        </w:rPr>
        <w:t>ów</w:t>
      </w:r>
      <w:r w:rsidRPr="0055525C">
        <w:rPr>
          <w:rFonts w:cs="Calibri"/>
          <w:sz w:val="24"/>
          <w:szCs w:val="24"/>
        </w:rPr>
        <w:t xml:space="preserve"> prawa Unii Europejskiej, właściwe akty prawa krajowego oraz regulamin rekrutacji i uczestnictwa w projekcie.</w:t>
      </w:r>
    </w:p>
    <w:p w14:paraId="686A7C58" w14:textId="77777777" w:rsidR="000C192C" w:rsidRPr="0055525C" w:rsidRDefault="000C192C" w:rsidP="005A64C0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Wszelkie zmiany Umowy wymagają aneksu w formie pisemnej, pod rygorem nieważności.</w:t>
      </w:r>
    </w:p>
    <w:p w14:paraId="58313B58" w14:textId="77777777" w:rsidR="000C192C" w:rsidRPr="0055525C" w:rsidRDefault="000C192C" w:rsidP="005A64C0">
      <w:pPr>
        <w:numPr>
          <w:ilvl w:val="0"/>
          <w:numId w:val="6"/>
        </w:numPr>
        <w:tabs>
          <w:tab w:val="left" w:pos="362"/>
        </w:tabs>
        <w:spacing w:line="360" w:lineRule="auto"/>
        <w:ind w:left="362" w:hanging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Obowiązki i prawa wynikające z Umowy nie mogą być w żadnym wypadku przenoszone na osoby trzecie.</w:t>
      </w:r>
    </w:p>
    <w:p w14:paraId="73BE9713" w14:textId="77777777" w:rsidR="000C192C" w:rsidRPr="0055525C" w:rsidRDefault="000C192C" w:rsidP="005A64C0">
      <w:pPr>
        <w:tabs>
          <w:tab w:val="left" w:pos="341"/>
        </w:tabs>
        <w:spacing w:line="360" w:lineRule="auto"/>
        <w:ind w:left="362" w:hanging="359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6.</w:t>
      </w:r>
      <w:r w:rsidRPr="0055525C">
        <w:rPr>
          <w:rFonts w:eastAsia="Times New Roman" w:cs="Calibri"/>
          <w:sz w:val="24"/>
          <w:szCs w:val="24"/>
        </w:rPr>
        <w:tab/>
      </w:r>
      <w:r w:rsidRPr="0055525C">
        <w:rPr>
          <w:rFonts w:cs="Calibri"/>
          <w:sz w:val="24"/>
          <w:szCs w:val="24"/>
        </w:rPr>
        <w:t>Wszelkie spory powstałe w trakcie realizacji Umowy strony będą starały się rozwiązać polubownie. W przypadku braku porozumienia spory podlegają rozstrzygnięciu przez sąd właściwy dla Projektodawcy.</w:t>
      </w:r>
    </w:p>
    <w:p w14:paraId="71B6BA9F" w14:textId="77777777" w:rsidR="000C192C" w:rsidRPr="0055525C" w:rsidRDefault="000C192C" w:rsidP="005A64C0">
      <w:pPr>
        <w:numPr>
          <w:ilvl w:val="0"/>
          <w:numId w:val="4"/>
        </w:numPr>
        <w:tabs>
          <w:tab w:val="left" w:pos="402"/>
        </w:tabs>
        <w:spacing w:line="360" w:lineRule="auto"/>
        <w:ind w:left="402" w:hanging="40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Umowę sporządzono w dwóch jednobrzmiących egzemplarzach po jednym dla każdej ze stron.</w:t>
      </w:r>
    </w:p>
    <w:p w14:paraId="0A225662" w14:textId="77777777" w:rsidR="000C192C" w:rsidRPr="0055525C" w:rsidRDefault="000C192C" w:rsidP="005A64C0">
      <w:pPr>
        <w:numPr>
          <w:ilvl w:val="0"/>
          <w:numId w:val="4"/>
        </w:numPr>
        <w:tabs>
          <w:tab w:val="left" w:pos="362"/>
        </w:tabs>
        <w:spacing w:line="360" w:lineRule="auto"/>
        <w:ind w:left="362" w:hanging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Umowa wchodzi w życie w dniu jej zawarcia.</w:t>
      </w:r>
    </w:p>
    <w:p w14:paraId="6258A160" w14:textId="77777777" w:rsidR="000C192C" w:rsidRPr="0055525C" w:rsidRDefault="000C192C" w:rsidP="005A64C0">
      <w:pPr>
        <w:tabs>
          <w:tab w:val="left" w:pos="5581"/>
        </w:tabs>
        <w:spacing w:line="360" w:lineRule="auto"/>
        <w:ind w:left="362"/>
        <w:rPr>
          <w:rFonts w:cs="Calibri"/>
          <w:color w:val="FF0000"/>
          <w:sz w:val="24"/>
          <w:szCs w:val="24"/>
        </w:rPr>
      </w:pPr>
    </w:p>
    <w:p w14:paraId="406D41E1" w14:textId="77777777" w:rsidR="000C192C" w:rsidRPr="0055525C" w:rsidRDefault="000C192C" w:rsidP="005A64C0">
      <w:pPr>
        <w:tabs>
          <w:tab w:val="left" w:pos="5581"/>
        </w:tabs>
        <w:spacing w:line="360" w:lineRule="auto"/>
        <w:ind w:left="362"/>
        <w:rPr>
          <w:rFonts w:cs="Calibri"/>
          <w:color w:val="FF0000"/>
          <w:sz w:val="24"/>
          <w:szCs w:val="24"/>
        </w:rPr>
      </w:pPr>
    </w:p>
    <w:p w14:paraId="3A851960" w14:textId="77777777" w:rsidR="000C192C" w:rsidRPr="0055525C" w:rsidRDefault="000C192C" w:rsidP="005A64C0">
      <w:pPr>
        <w:tabs>
          <w:tab w:val="left" w:pos="5581"/>
        </w:tabs>
        <w:spacing w:line="360" w:lineRule="auto"/>
        <w:ind w:left="362"/>
        <w:rPr>
          <w:rFonts w:cs="Calibri"/>
          <w:color w:val="FF0000"/>
          <w:sz w:val="24"/>
          <w:szCs w:val="24"/>
        </w:rPr>
      </w:pPr>
    </w:p>
    <w:p w14:paraId="1F2B3A0A" w14:textId="2E52EDB2" w:rsidR="000C192C" w:rsidRPr="0055525C" w:rsidRDefault="00283D26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..............................................................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                </w:t>
      </w:r>
      <w:r w:rsidR="000C192C" w:rsidRPr="0055525C">
        <w:rPr>
          <w:rFonts w:cs="Calibri"/>
          <w:sz w:val="24"/>
          <w:szCs w:val="24"/>
        </w:rPr>
        <w:t>.............................................................</w:t>
      </w:r>
    </w:p>
    <w:p w14:paraId="35CA1B1C" w14:textId="321B525B" w:rsidR="000C192C" w:rsidRPr="0055525C" w:rsidRDefault="000C192C" w:rsidP="00283D26">
      <w:pPr>
        <w:tabs>
          <w:tab w:val="left" w:pos="5581"/>
        </w:tabs>
        <w:spacing w:line="360" w:lineRule="auto"/>
        <w:ind w:left="5234" w:hanging="4872"/>
        <w:rPr>
          <w:rFonts w:eastAsia="Arial" w:cs="Calibri"/>
          <w:sz w:val="24"/>
          <w:szCs w:val="24"/>
        </w:rPr>
      </w:pPr>
      <w:r w:rsidRPr="0055525C">
        <w:rPr>
          <w:rFonts w:eastAsia="Arial" w:cs="Calibri"/>
          <w:sz w:val="24"/>
          <w:szCs w:val="24"/>
        </w:rPr>
        <w:t>podpis Projektodawcy</w:t>
      </w:r>
      <w:r w:rsidRPr="0055525C">
        <w:rPr>
          <w:rFonts w:eastAsia="Times New Roman" w:cs="Calibri"/>
          <w:sz w:val="24"/>
          <w:szCs w:val="24"/>
        </w:rPr>
        <w:t xml:space="preserve">                               </w:t>
      </w:r>
      <w:r w:rsidRPr="0055525C">
        <w:rPr>
          <w:rFonts w:eastAsia="Times New Roman" w:cs="Calibri"/>
          <w:sz w:val="24"/>
          <w:szCs w:val="24"/>
        </w:rPr>
        <w:tab/>
      </w:r>
      <w:r w:rsidRPr="0055525C">
        <w:rPr>
          <w:rFonts w:eastAsia="Arial" w:cs="Calibri"/>
          <w:sz w:val="24"/>
          <w:szCs w:val="24"/>
        </w:rPr>
        <w:t>czytelny podpis</w:t>
      </w:r>
      <w:r w:rsidR="00283D26">
        <w:rPr>
          <w:rFonts w:eastAsia="Arial" w:cs="Calibri"/>
          <w:sz w:val="24"/>
          <w:szCs w:val="24"/>
        </w:rPr>
        <w:t xml:space="preserve"> rodzica /   </w:t>
      </w:r>
      <w:r w:rsidRPr="0055525C">
        <w:rPr>
          <w:rFonts w:eastAsia="Arial" w:cs="Calibri"/>
          <w:sz w:val="24"/>
          <w:szCs w:val="24"/>
        </w:rPr>
        <w:t xml:space="preserve">opiekuna </w:t>
      </w:r>
      <w:r w:rsidR="00283D26">
        <w:rPr>
          <w:rFonts w:eastAsia="Arial" w:cs="Calibri"/>
          <w:sz w:val="24"/>
          <w:szCs w:val="24"/>
        </w:rPr>
        <w:t xml:space="preserve">  </w:t>
      </w:r>
      <w:r w:rsidRPr="0055525C">
        <w:rPr>
          <w:rFonts w:eastAsia="Arial" w:cs="Calibri"/>
          <w:sz w:val="24"/>
          <w:szCs w:val="24"/>
        </w:rPr>
        <w:t>prawnego Uczestnika</w:t>
      </w:r>
      <w:r w:rsidR="00CD3E2B">
        <w:rPr>
          <w:rFonts w:eastAsia="Arial" w:cs="Calibri"/>
          <w:sz w:val="24"/>
          <w:szCs w:val="24"/>
        </w:rPr>
        <w:t>/Uczestniczki</w:t>
      </w:r>
      <w:r w:rsidRPr="0055525C">
        <w:rPr>
          <w:rFonts w:eastAsia="Arial" w:cs="Calibri"/>
          <w:sz w:val="24"/>
          <w:szCs w:val="24"/>
        </w:rPr>
        <w:t xml:space="preserve"> projektu</w:t>
      </w:r>
    </w:p>
    <w:p w14:paraId="257ECC1A" w14:textId="77777777" w:rsidR="00F45AB4" w:rsidRPr="0055525C" w:rsidRDefault="00CF3FFA" w:rsidP="005A64C0">
      <w:pPr>
        <w:tabs>
          <w:tab w:val="left" w:pos="5581"/>
        </w:tabs>
        <w:spacing w:line="360" w:lineRule="auto"/>
        <w:ind w:left="362"/>
        <w:rPr>
          <w:rFonts w:eastAsia="Arial" w:cs="Calibri"/>
          <w:sz w:val="24"/>
          <w:szCs w:val="24"/>
        </w:rPr>
      </w:pPr>
      <w:r w:rsidRPr="0055525C">
        <w:rPr>
          <w:rFonts w:eastAsia="Arial" w:cs="Calibri"/>
          <w:sz w:val="24"/>
          <w:szCs w:val="24"/>
        </w:rPr>
        <w:br w:type="page"/>
      </w:r>
      <w:r w:rsidR="00F45AB4" w:rsidRPr="0055525C">
        <w:rPr>
          <w:rFonts w:eastAsia="Arial" w:cs="Calibri"/>
          <w:sz w:val="24"/>
          <w:szCs w:val="24"/>
        </w:rPr>
        <w:lastRenderedPageBreak/>
        <w:t xml:space="preserve">Załącznik nr 1 do </w:t>
      </w:r>
      <w:r w:rsidR="00450290" w:rsidRPr="0055525C">
        <w:rPr>
          <w:rFonts w:eastAsia="Arial" w:cs="Calibri"/>
          <w:sz w:val="24"/>
          <w:szCs w:val="24"/>
        </w:rPr>
        <w:t>U</w:t>
      </w:r>
      <w:r w:rsidR="00F45AB4" w:rsidRPr="0055525C">
        <w:rPr>
          <w:rFonts w:eastAsia="Arial" w:cs="Calibri"/>
          <w:sz w:val="24"/>
          <w:szCs w:val="24"/>
        </w:rPr>
        <w:t>mowy</w:t>
      </w:r>
    </w:p>
    <w:p w14:paraId="3C0AC1BC" w14:textId="77777777" w:rsidR="00453906" w:rsidRDefault="00CF3FFA" w:rsidP="005A64C0">
      <w:pPr>
        <w:tabs>
          <w:tab w:val="left" w:pos="2355"/>
          <w:tab w:val="center" w:pos="4854"/>
          <w:tab w:val="left" w:pos="5581"/>
        </w:tabs>
        <w:spacing w:line="360" w:lineRule="auto"/>
        <w:ind w:left="362"/>
        <w:rPr>
          <w:rFonts w:cs="Calibri"/>
          <w:b/>
          <w:bCs/>
          <w:sz w:val="24"/>
          <w:szCs w:val="24"/>
        </w:rPr>
      </w:pPr>
      <w:r w:rsidRPr="0055525C">
        <w:rPr>
          <w:rFonts w:cs="Calibri"/>
          <w:b/>
          <w:bCs/>
          <w:sz w:val="24"/>
          <w:szCs w:val="24"/>
        </w:rPr>
        <w:tab/>
      </w:r>
    </w:p>
    <w:p w14:paraId="43E8824F" w14:textId="00619E83" w:rsidR="00F45AB4" w:rsidRPr="0055525C" w:rsidRDefault="00CF3FFA" w:rsidP="005A64C0">
      <w:pPr>
        <w:tabs>
          <w:tab w:val="left" w:pos="2355"/>
          <w:tab w:val="center" w:pos="4854"/>
          <w:tab w:val="left" w:pos="5581"/>
        </w:tabs>
        <w:spacing w:line="360" w:lineRule="auto"/>
        <w:ind w:left="362"/>
        <w:rPr>
          <w:rFonts w:cs="Calibri"/>
          <w:b/>
          <w:bCs/>
          <w:sz w:val="24"/>
          <w:szCs w:val="24"/>
        </w:rPr>
      </w:pPr>
      <w:r w:rsidRPr="0055525C">
        <w:rPr>
          <w:rFonts w:cs="Calibri"/>
          <w:b/>
          <w:bCs/>
          <w:sz w:val="24"/>
          <w:szCs w:val="24"/>
        </w:rPr>
        <w:tab/>
      </w:r>
      <w:r w:rsidR="00F45AB4" w:rsidRPr="0055525C">
        <w:rPr>
          <w:rFonts w:cs="Calibri"/>
          <w:b/>
          <w:bCs/>
          <w:sz w:val="24"/>
          <w:szCs w:val="24"/>
        </w:rPr>
        <w:t xml:space="preserve">DEKLARACJA UCZESTNICTWA UCZNIA W PROJEKCIE </w:t>
      </w:r>
    </w:p>
    <w:p w14:paraId="5A333C6E" w14:textId="77777777" w:rsidR="00283D26" w:rsidRDefault="00283D26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</w:p>
    <w:p w14:paraId="3D33F0F0" w14:textId="77777777" w:rsidR="00453906" w:rsidRDefault="00453906" w:rsidP="00453906">
      <w:pPr>
        <w:spacing w:line="360" w:lineRule="auto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Ja niżej podpisana/y ..............………..….........................…………...………………………. </w:t>
      </w:r>
    </w:p>
    <w:p w14:paraId="79DB1744" w14:textId="7F563A23" w:rsidR="00453906" w:rsidRPr="00F27119" w:rsidRDefault="00453906" w:rsidP="00453906">
      <w:pPr>
        <w:spacing w:line="360" w:lineRule="auto"/>
        <w:ind w:left="2124" w:firstLine="708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(imię i nazwisko rodzica/opiekuna prawnego) </w:t>
      </w:r>
    </w:p>
    <w:p w14:paraId="65187AE5" w14:textId="77777777" w:rsidR="00453906" w:rsidRPr="00F27119" w:rsidRDefault="00453906" w:rsidP="00453906">
      <w:pPr>
        <w:spacing w:line="360" w:lineRule="auto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PESEL ……………………...................………………….. </w:t>
      </w:r>
    </w:p>
    <w:p w14:paraId="772F924F" w14:textId="37C8B989" w:rsidR="00453906" w:rsidRPr="00F27119" w:rsidRDefault="00453906" w:rsidP="00453906">
      <w:pPr>
        <w:spacing w:line="360" w:lineRule="auto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>deklaruję przystąpienie mojego</w:t>
      </w:r>
      <w:r>
        <w:rPr>
          <w:rFonts w:ascii="Arial" w:hAnsi="Arial"/>
          <w:sz w:val="24"/>
          <w:szCs w:val="24"/>
        </w:rPr>
        <w:t xml:space="preserve"> s</w:t>
      </w:r>
      <w:r w:rsidRPr="00F27119">
        <w:rPr>
          <w:rFonts w:ascii="Arial" w:hAnsi="Arial"/>
          <w:sz w:val="24"/>
          <w:szCs w:val="24"/>
        </w:rPr>
        <w:t>yna/córki</w:t>
      </w:r>
      <w:r>
        <w:rPr>
          <w:rFonts w:ascii="Arial" w:hAnsi="Arial"/>
          <w:sz w:val="24"/>
          <w:szCs w:val="24"/>
        </w:rPr>
        <w:t xml:space="preserve"> </w:t>
      </w:r>
      <w:r w:rsidRPr="00F27119">
        <w:rPr>
          <w:rFonts w:ascii="Arial" w:hAnsi="Arial"/>
          <w:sz w:val="24"/>
          <w:szCs w:val="24"/>
        </w:rPr>
        <w:t>……………………………………........................…………… (imię i nazwisko) PESEL ………………………………………………………………....... do udziału w Projekcie „</w:t>
      </w:r>
      <w:r w:rsidRPr="00026FB4">
        <w:rPr>
          <w:rFonts w:ascii="Arial" w:hAnsi="Arial"/>
          <w:b/>
          <w:bCs/>
          <w:sz w:val="24"/>
          <w:szCs w:val="24"/>
        </w:rPr>
        <w:t>Edukacja włączająca w kształceniu ogólnym na terenie gminy Rzepiennik Strzyżewski</w:t>
      </w:r>
      <w:r w:rsidRPr="00F27119">
        <w:rPr>
          <w:rFonts w:ascii="Arial" w:hAnsi="Arial"/>
          <w:sz w:val="24"/>
          <w:szCs w:val="24"/>
        </w:rPr>
        <w:t xml:space="preserve">” nr </w:t>
      </w:r>
      <w:r w:rsidRPr="00026FB4">
        <w:rPr>
          <w:rFonts w:ascii="Arial" w:hAnsi="Arial"/>
          <w:b/>
          <w:sz w:val="24"/>
          <w:szCs w:val="24"/>
        </w:rPr>
        <w:t>FEMP.06.30-IP.01-1578/24</w:t>
      </w:r>
      <w:r w:rsidRPr="00F27119">
        <w:rPr>
          <w:rFonts w:ascii="Arial" w:hAnsi="Arial"/>
          <w:sz w:val="24"/>
          <w:szCs w:val="24"/>
        </w:rPr>
        <w:t xml:space="preserve">, współfinansowanym przez Unię Europejską w ramach środków Europejskiego Funduszu Społecznego. Jednocześnie: </w:t>
      </w:r>
    </w:p>
    <w:p w14:paraId="770CC8D9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Oświadczam, że zapoznałem/am się z zapisami Regulaminu uczestnictwa w projekcie realizowanym przez Gminę </w:t>
      </w:r>
      <w:r>
        <w:rPr>
          <w:rFonts w:ascii="Arial" w:hAnsi="Arial"/>
          <w:sz w:val="24"/>
          <w:szCs w:val="24"/>
        </w:rPr>
        <w:t xml:space="preserve">Rzepiennik Strzyżewski </w:t>
      </w:r>
      <w:r w:rsidRPr="00F27119">
        <w:rPr>
          <w:rFonts w:ascii="Arial" w:hAnsi="Arial"/>
          <w:sz w:val="24"/>
          <w:szCs w:val="24"/>
        </w:rPr>
        <w:t xml:space="preserve">w ramach projektu współfinansowanego ze środków Unii Europejskiej w ramach Europejskiego Funduszu Społecznego Plus. </w:t>
      </w:r>
    </w:p>
    <w:p w14:paraId="40821941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Oświadczam, że zostałem/am poinformowany/a o zasadach udziału w Projekcie i zgodnie z wymogami jestem uprawniony/a do uczestnictwa w Projekcie. </w:t>
      </w:r>
    </w:p>
    <w:p w14:paraId="5A0FA628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Oświadczam, że zobowiązuję się do wypełniania wszystkich dokumentów wymaganych w trakcie udziału w Projekcie. </w:t>
      </w:r>
    </w:p>
    <w:p w14:paraId="25663AAE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 Oświadczam, że przystępuję do Projektu z własnej inicjatywy. </w:t>
      </w:r>
    </w:p>
    <w:p w14:paraId="5DE5D922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 Oświadczam, że zobowiązuję się do przestrzegania regulaminów dotyczących zadań objętych Projektem. </w:t>
      </w:r>
    </w:p>
    <w:p w14:paraId="55C7E8D5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 Oświadczam, że zostałem/am poinformowany/a, iż Projekt jest współfinansowany ze środków Unii Europejskiej w ramach Europejskiego Funduszu Społecznego</w:t>
      </w:r>
      <w:r>
        <w:rPr>
          <w:rFonts w:ascii="Arial" w:hAnsi="Arial"/>
          <w:sz w:val="24"/>
          <w:szCs w:val="24"/>
        </w:rPr>
        <w:t xml:space="preserve"> Plus</w:t>
      </w:r>
      <w:r w:rsidRPr="00F27119">
        <w:rPr>
          <w:rFonts w:ascii="Arial" w:hAnsi="Arial"/>
          <w:sz w:val="24"/>
          <w:szCs w:val="24"/>
        </w:rPr>
        <w:t xml:space="preserve">. </w:t>
      </w:r>
    </w:p>
    <w:p w14:paraId="713C1A67" w14:textId="77777777" w:rsidR="00453906" w:rsidRPr="00F27119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 Oświadczam, że zobowiązuję się do systematycznego uczestnictwa w Projekcie. </w:t>
      </w:r>
    </w:p>
    <w:p w14:paraId="29CDD842" w14:textId="0DEA8CCD" w:rsidR="00453906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F27119">
        <w:rPr>
          <w:rFonts w:ascii="Arial" w:hAnsi="Arial"/>
          <w:sz w:val="24"/>
          <w:szCs w:val="24"/>
        </w:rPr>
        <w:t xml:space="preserve"> Oświadczam, że podane przeze mnie dane odpowiadają stanowi faktycznemu i są prawdziwe. Zostałem/am poinformowany, iż mogę zostać pociągnięty/a do odpowiedzialności za składanie oświadczeń niezgodnych z prawdą.</w:t>
      </w:r>
    </w:p>
    <w:p w14:paraId="1933F524" w14:textId="58EE12BF" w:rsidR="00F45AB4" w:rsidRPr="00453906" w:rsidRDefault="00453906" w:rsidP="00453906">
      <w:pPr>
        <w:numPr>
          <w:ilvl w:val="1"/>
          <w:numId w:val="11"/>
        </w:numPr>
        <w:tabs>
          <w:tab w:val="clear" w:pos="1080"/>
          <w:tab w:val="num" w:pos="785"/>
        </w:tabs>
        <w:spacing w:line="360" w:lineRule="auto"/>
        <w:ind w:left="785"/>
        <w:rPr>
          <w:rFonts w:ascii="Arial" w:hAnsi="Arial"/>
          <w:sz w:val="24"/>
          <w:szCs w:val="24"/>
        </w:rPr>
      </w:pPr>
      <w:r w:rsidRPr="00453906">
        <w:rPr>
          <w:rFonts w:ascii="Arial" w:hAnsi="Arial"/>
          <w:sz w:val="24"/>
          <w:szCs w:val="24"/>
        </w:rPr>
        <w:lastRenderedPageBreak/>
        <w:t>Zobowiązuję się do poinformowania Kierownika/koordynatora o ewentualnej rezygnacji z uczestnictwa w Projekcie wraz z podaniem uzasadnienia.</w:t>
      </w:r>
    </w:p>
    <w:p w14:paraId="5EF1C48C" w14:textId="77777777" w:rsidR="00453906" w:rsidRDefault="00453906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</w:p>
    <w:p w14:paraId="422E442A" w14:textId="77777777" w:rsidR="00453906" w:rsidRDefault="00453906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</w:p>
    <w:p w14:paraId="640DD4CC" w14:textId="7C0E0DA4" w:rsidR="00A32271" w:rsidRPr="0055525C" w:rsidRDefault="00480654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 </w:t>
      </w:r>
      <w:r w:rsidR="00F45AB4" w:rsidRPr="0055525C">
        <w:rPr>
          <w:rFonts w:cs="Calibri"/>
          <w:sz w:val="24"/>
          <w:szCs w:val="24"/>
        </w:rPr>
        <w:t>………………………..…….</w:t>
      </w:r>
    </w:p>
    <w:p w14:paraId="6C16B31D" w14:textId="75CEBC17" w:rsidR="00972427" w:rsidRDefault="00A32271" w:rsidP="00972427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  <w:r w:rsidRPr="00A32271">
        <w:rPr>
          <w:rFonts w:cs="Calibri"/>
          <w:sz w:val="24"/>
          <w:szCs w:val="24"/>
        </w:rPr>
        <w:t>/Miejscowość i data/</w:t>
      </w:r>
    </w:p>
    <w:p w14:paraId="441431E8" w14:textId="77777777" w:rsidR="00972427" w:rsidRDefault="00972427" w:rsidP="00972427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</w:p>
    <w:p w14:paraId="13B6A534" w14:textId="54701D09" w:rsidR="00F45AB4" w:rsidRPr="0055525C" w:rsidRDefault="00F45AB4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 xml:space="preserve">……..……………………………………….……………..          </w:t>
      </w:r>
      <w:r w:rsidR="00236F14" w:rsidRPr="0055525C">
        <w:rPr>
          <w:rFonts w:cs="Calibri"/>
          <w:sz w:val="24"/>
          <w:szCs w:val="24"/>
        </w:rPr>
        <w:t xml:space="preserve">  </w:t>
      </w:r>
      <w:r w:rsidRPr="0055525C">
        <w:rPr>
          <w:rFonts w:cs="Calibri"/>
          <w:sz w:val="24"/>
          <w:szCs w:val="24"/>
        </w:rPr>
        <w:t xml:space="preserve"> </w:t>
      </w:r>
      <w:r w:rsidR="001C5DFD" w:rsidRPr="0055525C">
        <w:rPr>
          <w:rFonts w:cs="Calibri"/>
          <w:sz w:val="24"/>
          <w:szCs w:val="24"/>
        </w:rPr>
        <w:t>……..……………………………………….…………….</w:t>
      </w:r>
    </w:p>
    <w:p w14:paraId="60EC74FC" w14:textId="77777777" w:rsidR="00F45AB4" w:rsidRPr="0055525C" w:rsidRDefault="00F45AB4" w:rsidP="005A64C0">
      <w:pPr>
        <w:tabs>
          <w:tab w:val="left" w:pos="5581"/>
        </w:tabs>
        <w:spacing w:line="360" w:lineRule="auto"/>
        <w:ind w:left="362"/>
        <w:rPr>
          <w:rFonts w:cs="Calibri"/>
          <w:sz w:val="24"/>
          <w:szCs w:val="24"/>
        </w:rPr>
      </w:pPr>
      <w:r w:rsidRPr="0055525C">
        <w:rPr>
          <w:rFonts w:cs="Calibri"/>
          <w:sz w:val="24"/>
          <w:szCs w:val="24"/>
        </w:rPr>
        <w:t>/Podpis ucznia (nie dotyczy dzieci z klas 1-3)/     /Podpis rodzica/prawnego opiekuna ucznia/</w:t>
      </w:r>
    </w:p>
    <w:sectPr w:rsidR="00F45AB4" w:rsidRPr="0055525C">
      <w:headerReference w:type="default" r:id="rId7"/>
      <w:footerReference w:type="default" r:id="rId8"/>
      <w:pgSz w:w="11906" w:h="16838"/>
      <w:pgMar w:top="1410" w:right="1260" w:bottom="993" w:left="1300" w:header="0" w:footer="0" w:gutter="0"/>
      <w:cols w:space="708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FA03" w14:textId="77777777" w:rsidR="00E956F6" w:rsidRDefault="00E956F6">
      <w:r>
        <w:separator/>
      </w:r>
    </w:p>
  </w:endnote>
  <w:endnote w:type="continuationSeparator" w:id="0">
    <w:p w14:paraId="71B4B0EE" w14:textId="77777777" w:rsidR="00E956F6" w:rsidRDefault="00E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91BF" w14:textId="77777777" w:rsidR="000C192C" w:rsidRDefault="000C192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40BC2">
      <w:rPr>
        <w:noProof/>
      </w:rPr>
      <w:t>2</w:t>
    </w:r>
    <w:r>
      <w:fldChar w:fldCharType="end"/>
    </w:r>
  </w:p>
  <w:p w14:paraId="147BFEF7" w14:textId="77777777" w:rsidR="000C192C" w:rsidRDefault="000C1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38CE" w14:textId="77777777" w:rsidR="00E956F6" w:rsidRDefault="00E956F6">
      <w:r>
        <w:separator/>
      </w:r>
    </w:p>
  </w:footnote>
  <w:footnote w:type="continuationSeparator" w:id="0">
    <w:p w14:paraId="054BFE90" w14:textId="77777777" w:rsidR="00E956F6" w:rsidRDefault="00E956F6">
      <w:r>
        <w:continuationSeparator/>
      </w:r>
    </w:p>
  </w:footnote>
  <w:footnote w:id="1">
    <w:p w14:paraId="3F50B1DE" w14:textId="77777777" w:rsidR="000C192C" w:rsidRDefault="000C192C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 xml:space="preserve"> </w:t>
      </w:r>
      <w:r>
        <w:rPr>
          <w:sz w:val="16"/>
          <w:szCs w:val="18"/>
        </w:rPr>
        <w:t>W przypadku uczestnictwa w projekcie osoby małoletniej wszystkie dokumenty powinny zostać podpisane przez jej 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C166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40EB897C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33FB9D65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5355F6A1" w14:textId="77777777" w:rsidR="003E18E7" w:rsidRDefault="003E18E7">
    <w:pPr>
      <w:pStyle w:val="Nagwek"/>
      <w:rPr>
        <w:noProof/>
        <w:sz w:val="7"/>
        <w:szCs w:val="7"/>
        <w:lang w:val="en-US" w:eastAsia="en-US"/>
      </w:rPr>
    </w:pPr>
  </w:p>
  <w:p w14:paraId="59340598" w14:textId="689B9654" w:rsidR="000C192C" w:rsidRPr="00972427" w:rsidRDefault="00972427">
    <w:pPr>
      <w:pStyle w:val="Nagwek"/>
      <w:rPr>
        <w:lang w:eastAsia="pl-PL"/>
      </w:rPr>
    </w:pPr>
    <w:r w:rsidRPr="00972427">
      <w:rPr>
        <w:noProof/>
        <w:lang w:eastAsia="pl-PL"/>
      </w:rPr>
      <w:drawing>
        <wp:inline distT="0" distB="0" distL="0" distR="0" wp14:anchorId="79E9AD69" wp14:editId="73E68F47">
          <wp:extent cx="5934710" cy="626745"/>
          <wp:effectExtent l="0" t="0" r="8890" b="1905"/>
          <wp:docPr id="1358016590" name="Obraz 2" descr="Pasek logotypów: od lewej logo Fundusze Europejskie dla Małopolski, napis: dofinasowane przez Unię Europejską, Flaga UE, Logo Małopolski z na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016590" name="Obraz 2" descr="Pasek logotypów: od lewej logo Fundusze Europejskie dla Małopolski, napis: dofinasowane przez Unię Europejską, Flaga UE, Logo Małopolski z na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76C83" w14:textId="77777777" w:rsidR="000C192C" w:rsidRDefault="000C19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DF0BAE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4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Calibri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D7853C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46E3C5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E56ACAA2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59CA28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12A0FCF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sz w:val="18"/>
        <w:szCs w:val="18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3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0" w15:restartNumberingAfterBreak="0">
    <w:nsid w:val="0000000B"/>
    <w:multiLevelType w:val="multilevel"/>
    <w:tmpl w:val="AEF8038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4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F9ACA9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cs="Calibri"/>
        <w:sz w:val="24"/>
        <w:szCs w:val="24"/>
      </w:r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  <w:b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A02286F"/>
    <w:multiLevelType w:val="hybridMultilevel"/>
    <w:tmpl w:val="E5DA6E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F1422C"/>
    <w:multiLevelType w:val="hybridMultilevel"/>
    <w:tmpl w:val="226E21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740FF"/>
    <w:multiLevelType w:val="hybridMultilevel"/>
    <w:tmpl w:val="DCD8F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8478C"/>
    <w:multiLevelType w:val="hybridMultilevel"/>
    <w:tmpl w:val="09B4B1B8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2492370A"/>
    <w:multiLevelType w:val="hybridMultilevel"/>
    <w:tmpl w:val="69A09A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5A479A"/>
    <w:multiLevelType w:val="hybridMultilevel"/>
    <w:tmpl w:val="632E5B9C"/>
    <w:lvl w:ilvl="0" w:tplc="0415000F">
      <w:start w:val="1"/>
      <w:numFmt w:val="decimal"/>
      <w:lvlText w:val="%1.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5FAB7C00"/>
    <w:multiLevelType w:val="hybridMultilevel"/>
    <w:tmpl w:val="A9768FC8"/>
    <w:lvl w:ilvl="0" w:tplc="770470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BA15608"/>
    <w:multiLevelType w:val="hybridMultilevel"/>
    <w:tmpl w:val="676AC044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71440C45"/>
    <w:multiLevelType w:val="hybridMultilevel"/>
    <w:tmpl w:val="71CAD76E"/>
    <w:lvl w:ilvl="0" w:tplc="3DBA79CC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DC2DB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24E03D4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24D8D35A">
      <w:numFmt w:val="bullet"/>
      <w:lvlText w:val="•"/>
      <w:lvlJc w:val="left"/>
      <w:pPr>
        <w:ind w:left="2842" w:hanging="360"/>
      </w:pPr>
      <w:rPr>
        <w:rFonts w:hint="default"/>
        <w:lang w:val="pl-PL" w:eastAsia="en-US" w:bidi="ar-SA"/>
      </w:rPr>
    </w:lvl>
    <w:lvl w:ilvl="4" w:tplc="DB6AFCE0">
      <w:numFmt w:val="bullet"/>
      <w:lvlText w:val="•"/>
      <w:lvlJc w:val="left"/>
      <w:pPr>
        <w:ind w:left="3833" w:hanging="360"/>
      </w:pPr>
      <w:rPr>
        <w:rFonts w:hint="default"/>
        <w:lang w:val="pl-PL" w:eastAsia="en-US" w:bidi="ar-SA"/>
      </w:rPr>
    </w:lvl>
    <w:lvl w:ilvl="5" w:tplc="B99C42E2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6DDCFBAC">
      <w:numFmt w:val="bullet"/>
      <w:lvlText w:val="•"/>
      <w:lvlJc w:val="left"/>
      <w:pPr>
        <w:ind w:left="5816" w:hanging="360"/>
      </w:pPr>
      <w:rPr>
        <w:rFonts w:hint="default"/>
        <w:lang w:val="pl-PL" w:eastAsia="en-US" w:bidi="ar-SA"/>
      </w:rPr>
    </w:lvl>
    <w:lvl w:ilvl="7" w:tplc="AF481334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2214C398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81D510E"/>
    <w:multiLevelType w:val="hybridMultilevel"/>
    <w:tmpl w:val="99F0254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9069109">
    <w:abstractNumId w:val="0"/>
  </w:num>
  <w:num w:numId="2" w16cid:durableId="223956673">
    <w:abstractNumId w:val="1"/>
  </w:num>
  <w:num w:numId="3" w16cid:durableId="264506783">
    <w:abstractNumId w:val="2"/>
  </w:num>
  <w:num w:numId="4" w16cid:durableId="982124590">
    <w:abstractNumId w:val="3"/>
  </w:num>
  <w:num w:numId="5" w16cid:durableId="102961560">
    <w:abstractNumId w:val="4"/>
  </w:num>
  <w:num w:numId="6" w16cid:durableId="388774467">
    <w:abstractNumId w:val="5"/>
  </w:num>
  <w:num w:numId="7" w16cid:durableId="1611086350">
    <w:abstractNumId w:val="6"/>
  </w:num>
  <w:num w:numId="8" w16cid:durableId="1619601882">
    <w:abstractNumId w:val="7"/>
  </w:num>
  <w:num w:numId="9" w16cid:durableId="1501235806">
    <w:abstractNumId w:val="8"/>
  </w:num>
  <w:num w:numId="10" w16cid:durableId="1488595973">
    <w:abstractNumId w:val="9"/>
  </w:num>
  <w:num w:numId="11" w16cid:durableId="2018536659">
    <w:abstractNumId w:val="10"/>
  </w:num>
  <w:num w:numId="12" w16cid:durableId="975571355">
    <w:abstractNumId w:val="11"/>
  </w:num>
  <w:num w:numId="13" w16cid:durableId="635183811">
    <w:abstractNumId w:val="12"/>
  </w:num>
  <w:num w:numId="14" w16cid:durableId="255402952">
    <w:abstractNumId w:val="22"/>
  </w:num>
  <w:num w:numId="15" w16cid:durableId="1001390717">
    <w:abstractNumId w:val="17"/>
  </w:num>
  <w:num w:numId="16" w16cid:durableId="889609131">
    <w:abstractNumId w:val="20"/>
  </w:num>
  <w:num w:numId="17" w16cid:durableId="1036584476">
    <w:abstractNumId w:val="13"/>
  </w:num>
  <w:num w:numId="18" w16cid:durableId="829100293">
    <w:abstractNumId w:val="14"/>
  </w:num>
  <w:num w:numId="19" w16cid:durableId="1114324633">
    <w:abstractNumId w:val="16"/>
  </w:num>
  <w:num w:numId="20" w16cid:durableId="1859003426">
    <w:abstractNumId w:val="15"/>
  </w:num>
  <w:num w:numId="21" w16cid:durableId="1023483940">
    <w:abstractNumId w:val="19"/>
  </w:num>
  <w:num w:numId="22" w16cid:durableId="870072832">
    <w:abstractNumId w:val="18"/>
  </w:num>
  <w:num w:numId="23" w16cid:durableId="5979118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2"/>
    <w:rsid w:val="000070E7"/>
    <w:rsid w:val="00050615"/>
    <w:rsid w:val="00067CBF"/>
    <w:rsid w:val="00076ECB"/>
    <w:rsid w:val="00087388"/>
    <w:rsid w:val="000A36A8"/>
    <w:rsid w:val="000C192C"/>
    <w:rsid w:val="000E7C8B"/>
    <w:rsid w:val="001609E6"/>
    <w:rsid w:val="00172C73"/>
    <w:rsid w:val="001C294A"/>
    <w:rsid w:val="001C5DFD"/>
    <w:rsid w:val="00212636"/>
    <w:rsid w:val="00236F14"/>
    <w:rsid w:val="00283D26"/>
    <w:rsid w:val="002C67CE"/>
    <w:rsid w:val="002C74DE"/>
    <w:rsid w:val="00376C6C"/>
    <w:rsid w:val="003802AA"/>
    <w:rsid w:val="003862CA"/>
    <w:rsid w:val="003A7A74"/>
    <w:rsid w:val="003D4E6B"/>
    <w:rsid w:val="003E18E7"/>
    <w:rsid w:val="00401BE8"/>
    <w:rsid w:val="0042661E"/>
    <w:rsid w:val="00450290"/>
    <w:rsid w:val="00453906"/>
    <w:rsid w:val="00480654"/>
    <w:rsid w:val="004B490F"/>
    <w:rsid w:val="004D7FF2"/>
    <w:rsid w:val="00506F3D"/>
    <w:rsid w:val="005441B8"/>
    <w:rsid w:val="0055525C"/>
    <w:rsid w:val="00580609"/>
    <w:rsid w:val="005879BD"/>
    <w:rsid w:val="005A64C0"/>
    <w:rsid w:val="005A7705"/>
    <w:rsid w:val="005E0DB8"/>
    <w:rsid w:val="00643993"/>
    <w:rsid w:val="006919B5"/>
    <w:rsid w:val="006A7700"/>
    <w:rsid w:val="006B420D"/>
    <w:rsid w:val="006D4409"/>
    <w:rsid w:val="006E5E52"/>
    <w:rsid w:val="00714B4D"/>
    <w:rsid w:val="00726C2A"/>
    <w:rsid w:val="007403A4"/>
    <w:rsid w:val="007436B1"/>
    <w:rsid w:val="00776CA4"/>
    <w:rsid w:val="007C3684"/>
    <w:rsid w:val="008112DD"/>
    <w:rsid w:val="00857ABF"/>
    <w:rsid w:val="0087297C"/>
    <w:rsid w:val="008A5018"/>
    <w:rsid w:val="00950106"/>
    <w:rsid w:val="00961796"/>
    <w:rsid w:val="00972427"/>
    <w:rsid w:val="00974F01"/>
    <w:rsid w:val="00985107"/>
    <w:rsid w:val="0099162A"/>
    <w:rsid w:val="009938CE"/>
    <w:rsid w:val="009B21CD"/>
    <w:rsid w:val="00A32271"/>
    <w:rsid w:val="00A340BF"/>
    <w:rsid w:val="00AC6621"/>
    <w:rsid w:val="00AD5FAA"/>
    <w:rsid w:val="00AF57C7"/>
    <w:rsid w:val="00B10B4A"/>
    <w:rsid w:val="00B365AA"/>
    <w:rsid w:val="00B40BC2"/>
    <w:rsid w:val="00B70221"/>
    <w:rsid w:val="00B80F1D"/>
    <w:rsid w:val="00B83AAB"/>
    <w:rsid w:val="00BE293E"/>
    <w:rsid w:val="00BE3A33"/>
    <w:rsid w:val="00C0150A"/>
    <w:rsid w:val="00C312ED"/>
    <w:rsid w:val="00C47A60"/>
    <w:rsid w:val="00C508B1"/>
    <w:rsid w:val="00C6551B"/>
    <w:rsid w:val="00CD3E2B"/>
    <w:rsid w:val="00CF3FFA"/>
    <w:rsid w:val="00D563B6"/>
    <w:rsid w:val="00D84D40"/>
    <w:rsid w:val="00DC546D"/>
    <w:rsid w:val="00DD1924"/>
    <w:rsid w:val="00DD351F"/>
    <w:rsid w:val="00DF128A"/>
    <w:rsid w:val="00E20C9A"/>
    <w:rsid w:val="00E30914"/>
    <w:rsid w:val="00E67423"/>
    <w:rsid w:val="00E91F04"/>
    <w:rsid w:val="00E956F6"/>
    <w:rsid w:val="00EB67D1"/>
    <w:rsid w:val="00F45AB4"/>
    <w:rsid w:val="00F521ED"/>
    <w:rsid w:val="00F82A0D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5B0376"/>
  <w15:chartTrackingRefBased/>
  <w15:docId w15:val="{2FA0BE14-35DF-41B6-AE32-907C2697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color w:val="00000A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7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sz w:val="18"/>
      <w:szCs w:val="18"/>
    </w:rPr>
  </w:style>
  <w:style w:type="character" w:customStyle="1" w:styleId="WW8Num1z1">
    <w:name w:val="WW8Num1z1"/>
    <w:rPr>
      <w:rFonts w:eastAsia="Times New Roman" w:cs="Calibri"/>
      <w:sz w:val="18"/>
      <w:szCs w:val="18"/>
    </w:rPr>
  </w:style>
  <w:style w:type="character" w:customStyle="1" w:styleId="WW8Num1z2">
    <w:name w:val="WW8Num1z2"/>
    <w:rPr>
      <w:rFonts w:eastAsia="Times New Roman" w:cs="Calibri"/>
      <w:sz w:val="18"/>
      <w:szCs w:val="18"/>
    </w:rPr>
  </w:style>
  <w:style w:type="character" w:customStyle="1" w:styleId="WW8Num1z3">
    <w:name w:val="WW8Num1z3"/>
    <w:rPr>
      <w:rFonts w:cs="Calibri"/>
      <w:sz w:val="18"/>
      <w:szCs w:val="18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/>
      <w:i w:val="0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Calibri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Calibri"/>
      <w:b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Liberation Serif" w:hAnsi="Liberation Serif" w:cs="Liberation Serif" w:hint="default"/>
      <w:b/>
    </w:rPr>
  </w:style>
  <w:style w:type="character" w:customStyle="1" w:styleId="WW8Num10z4">
    <w:name w:val="WW8Num10z4"/>
    <w:rPr>
      <w:rFonts w:ascii="Liberation Serif" w:hAnsi="Liberation Serif" w:cs="Liberation Serif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rFonts w:ascii="Liberation Serif" w:hAnsi="Liberation Serif" w:cs="Liberation Serif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Liberation Serif" w:hAnsi="Liberation Serif" w:cs="Liberation Serif" w:hint="default"/>
    </w:rPr>
  </w:style>
  <w:style w:type="character" w:customStyle="1" w:styleId="WW8Num12z3">
    <w:name w:val="WW8Num12z3"/>
    <w:rPr>
      <w:rFonts w:ascii="Liberation Serif" w:hAnsi="Liberation Serif" w:cs="Liberation Serif" w:hint="default"/>
      <w:b/>
    </w:rPr>
  </w:style>
  <w:style w:type="character" w:customStyle="1" w:styleId="WW8Num13z0">
    <w:name w:val="WW8Num13z0"/>
    <w:rPr>
      <w:rFonts w:cs="Calibri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cs="Calibri"/>
      <w:sz w:val="18"/>
      <w:szCs w:val="18"/>
    </w:rPr>
  </w:style>
  <w:style w:type="character" w:customStyle="1" w:styleId="WW8Num14z3">
    <w:name w:val="WW8Num14z3"/>
    <w:rPr>
      <w:rFonts w:ascii="Liberation Serif" w:hAnsi="Liberation Serif" w:cs="Liberation Serif" w:hint="default"/>
      <w:b/>
    </w:rPr>
  </w:style>
  <w:style w:type="character" w:customStyle="1" w:styleId="WW8Num14z4">
    <w:name w:val="WW8Num14z4"/>
    <w:rPr>
      <w:rFonts w:ascii="Liberation Serif" w:hAnsi="Liberation Serif" w:cs="Liberation Serif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Arial"/>
      <w:sz w:val="20"/>
      <w:szCs w:val="20"/>
    </w:rPr>
  </w:style>
  <w:style w:type="character" w:customStyle="1" w:styleId="TematkomentarzaZnak">
    <w:name w:val="Temat komentarza Znak"/>
    <w:rPr>
      <w:rFonts w:ascii="Calibri" w:eastAsia="Calibri" w:hAnsi="Calibri" w:cs="Arial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rPr>
      <w:rFonts w:ascii="Calibri" w:eastAsia="Calibri" w:hAnsi="Calibri" w:cs="Arial"/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Arial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ListLabel1">
    <w:name w:val="ListLabel 1"/>
    <w:rPr>
      <w:rFonts w:ascii="Times New Roman" w:eastAsia="Calibri" w:hAnsi="Times New Roman" w:cs="Times New Roman"/>
    </w:rPr>
  </w:style>
  <w:style w:type="character" w:customStyle="1" w:styleId="ListLabel2">
    <w:name w:val="ListLabel 2"/>
    <w:rPr>
      <w:rFonts w:ascii="Times New Roman" w:eastAsia="Calibri" w:hAnsi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ascii="Times New Roman" w:eastAsia="Calibri" w:hAnsi="Times New Roman" w:cs="Times New Roman"/>
    </w:rPr>
  </w:style>
  <w:style w:type="character" w:customStyle="1" w:styleId="ListLabel14">
    <w:name w:val="ListLabel 14"/>
    <w:rPr>
      <w:rFonts w:ascii="Times New Roman" w:eastAsia="Calibri" w:hAnsi="Times New Roman" w:cs="Times New Roman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4z0">
    <w:name w:val="WW8Num24z0"/>
    <w:rPr>
      <w:rFonts w:ascii="Calibri" w:eastAsia="Calibri" w:hAnsi="Calibri" w:cs="Calibri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15z0">
    <w:name w:val="WW8Num15z0"/>
    <w:rPr>
      <w:rFonts w:ascii="Calibri" w:hAnsi="Calibri" w:cs="Calibri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0">
    <w:name w:val="WW8Num34z0"/>
    <w:rPr>
      <w:sz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  <w:qFormat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ListLabel23">
    <w:name w:val="ListLabel 23"/>
    <w:rPr>
      <w:i/>
    </w:rPr>
  </w:style>
  <w:style w:type="character" w:customStyle="1" w:styleId="ListLabel24">
    <w:name w:val="ListLabel 24"/>
    <w:rPr>
      <w:rFonts w:eastAsia="Calibri" w:cs="Calibri"/>
    </w:rPr>
  </w:style>
  <w:style w:type="character" w:customStyle="1" w:styleId="ListLabel25">
    <w:name w:val="ListLabel 25"/>
    <w:rPr>
      <w:rFonts w:cs="Calibri"/>
    </w:rPr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  <w:rPr>
      <w:rFonts w:cs="Liberation Serif"/>
    </w:rPr>
  </w:style>
  <w:style w:type="character" w:customStyle="1" w:styleId="ListLabel28">
    <w:name w:val="ListLabel 28"/>
    <w:rPr>
      <w:rFonts w:cs="Liberation Serif"/>
    </w:rPr>
  </w:style>
  <w:style w:type="character" w:customStyle="1" w:styleId="ListLabel29">
    <w:name w:val="ListLabel 29"/>
    <w:rPr>
      <w:rFonts w:cs="Liberation Serif"/>
    </w:rPr>
  </w:style>
  <w:style w:type="character" w:customStyle="1" w:styleId="ListLabel30">
    <w:name w:val="ListLabel 30"/>
    <w:rPr>
      <w:rFonts w:cs="Liberation Serif"/>
    </w:rPr>
  </w:style>
  <w:style w:type="character" w:customStyle="1" w:styleId="ListLabel31">
    <w:name w:val="ListLabel 31"/>
    <w:rPr>
      <w:rFonts w:cs="Liberation Serif"/>
    </w:rPr>
  </w:style>
  <w:style w:type="character" w:customStyle="1" w:styleId="ListLabel32">
    <w:name w:val="ListLabel 32"/>
    <w:rPr>
      <w:rFonts w:cs="Liberation Serif"/>
    </w:rPr>
  </w:style>
  <w:style w:type="character" w:customStyle="1" w:styleId="ListLabel33">
    <w:name w:val="ListLabel 33"/>
    <w:rPr>
      <w:rFonts w:cs="Liberation Serif"/>
      <w:b/>
    </w:rPr>
  </w:style>
  <w:style w:type="character" w:customStyle="1" w:styleId="ListLabel34">
    <w:name w:val="ListLabel 34"/>
    <w:rPr>
      <w:rFonts w:cs="Liberation Serif"/>
    </w:rPr>
  </w:style>
  <w:style w:type="character" w:customStyle="1" w:styleId="ListLabel35">
    <w:name w:val="ListLabel 35"/>
    <w:rPr>
      <w:rFonts w:cs="Liberation Serif"/>
    </w:rPr>
  </w:style>
  <w:style w:type="character" w:customStyle="1" w:styleId="ListLabel36">
    <w:name w:val="ListLabel 36"/>
    <w:rPr>
      <w:rFonts w:cs="Liberation Serif"/>
    </w:rPr>
  </w:style>
  <w:style w:type="character" w:customStyle="1" w:styleId="ListLabel37">
    <w:name w:val="ListLabel 37"/>
    <w:rPr>
      <w:rFonts w:cs="Liberation Serif"/>
    </w:rPr>
  </w:style>
  <w:style w:type="character" w:customStyle="1" w:styleId="ListLabel38">
    <w:name w:val="ListLabel 38"/>
    <w:rPr>
      <w:rFonts w:cs="Liberation Serif"/>
    </w:rPr>
  </w:style>
  <w:style w:type="character" w:customStyle="1" w:styleId="ListLabel39">
    <w:name w:val="ListLabel 39"/>
    <w:rPr>
      <w:rFonts w:cs="Liberation Serif"/>
    </w:rPr>
  </w:style>
  <w:style w:type="character" w:customStyle="1" w:styleId="ListLabel40">
    <w:name w:val="ListLabel 40"/>
    <w:rPr>
      <w:rFonts w:cs="Liberation Serif"/>
    </w:rPr>
  </w:style>
  <w:style w:type="character" w:customStyle="1" w:styleId="ListLabel41">
    <w:name w:val="ListLabel 41"/>
    <w:rPr>
      <w:rFonts w:cs="Liberation Serif"/>
      <w:b/>
    </w:rPr>
  </w:style>
  <w:style w:type="character" w:customStyle="1" w:styleId="ListLabel42">
    <w:name w:val="ListLabel 42"/>
    <w:rPr>
      <w:rFonts w:cs="Liberation Serif"/>
    </w:rPr>
  </w:style>
  <w:style w:type="character" w:customStyle="1" w:styleId="ListLabel43">
    <w:name w:val="ListLabel 43"/>
    <w:rPr>
      <w:rFonts w:cs="Liberation Serif"/>
    </w:rPr>
  </w:style>
  <w:style w:type="character" w:customStyle="1" w:styleId="ListLabel44">
    <w:name w:val="ListLabel 44"/>
    <w:rPr>
      <w:rFonts w:cs="Liberation Serif"/>
    </w:rPr>
  </w:style>
  <w:style w:type="character" w:customStyle="1" w:styleId="ListLabel45">
    <w:name w:val="ListLabel 45"/>
    <w:rPr>
      <w:rFonts w:cs="Liberation Serif"/>
    </w:rPr>
  </w:style>
  <w:style w:type="character" w:customStyle="1" w:styleId="ListLabel46">
    <w:name w:val="ListLabel 46"/>
    <w:rPr>
      <w:rFonts w:cs="Liberation Serif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rPr>
      <w:rFonts w:cs="Times New Roman"/>
      <w:color w:val="auto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rFonts w:cs="Times New Roman"/>
      <w:color w:val="auto"/>
      <w:lang w:val="x-none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color w:val="auto"/>
      <w:sz w:val="16"/>
      <w:szCs w:val="16"/>
      <w:lang w:val="x-none"/>
    </w:rPr>
  </w:style>
  <w:style w:type="paragraph" w:styleId="Stopka">
    <w:name w:val="footer"/>
    <w:basedOn w:val="Normalny"/>
    <w:rPr>
      <w:rFonts w:cs="Times New Roman"/>
      <w:color w:val="auto"/>
      <w:lang w:val="x-none"/>
    </w:rPr>
  </w:style>
  <w:style w:type="paragraph" w:styleId="Tekstprzypisukocowego">
    <w:name w:val="endnote text"/>
    <w:basedOn w:val="Normalny"/>
    <w:rPr>
      <w:rFonts w:cs="Times New Roman"/>
      <w:color w:val="auto"/>
      <w:lang w:val="x-none"/>
    </w:rPr>
  </w:style>
  <w:style w:type="paragraph" w:styleId="Tekstprzypisudolnego">
    <w:name w:val="footnote text"/>
    <w:basedOn w:val="Normalny"/>
    <w:rPr>
      <w:rFonts w:cs="Times New Roman"/>
      <w:color w:val="auto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F57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Nusia</dc:creator>
  <cp:keywords/>
  <cp:lastModifiedBy>Katarzyna Pasiut</cp:lastModifiedBy>
  <cp:revision>2</cp:revision>
  <cp:lastPrinted>2021-05-24T13:22:00Z</cp:lastPrinted>
  <dcterms:created xsi:type="dcterms:W3CDTF">2025-08-26T09:08:00Z</dcterms:created>
  <dcterms:modified xsi:type="dcterms:W3CDTF">2025-08-26T09:08:00Z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